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91F7D" w14:textId="77777777" w:rsidR="005821BB" w:rsidRPr="00C01C78" w:rsidRDefault="005821BB" w:rsidP="005821BB">
      <w:pPr>
        <w:jc w:val="center"/>
        <w:rPr>
          <w:rFonts w:ascii="Arial" w:hAnsi="Arial" w:cs="Arial"/>
          <w:b/>
          <w:u w:val="single"/>
        </w:rPr>
      </w:pPr>
      <w:r w:rsidRPr="00C01C78">
        <w:rPr>
          <w:rFonts w:ascii="Arial" w:hAnsi="Arial" w:cs="Arial"/>
          <w:b/>
          <w:u w:val="single"/>
        </w:rPr>
        <w:t>ALLEGATO</w:t>
      </w:r>
      <w:r w:rsidR="007244D0">
        <w:rPr>
          <w:rFonts w:ascii="Arial" w:hAnsi="Arial" w:cs="Arial"/>
          <w:b/>
          <w:u w:val="single"/>
        </w:rPr>
        <w:t xml:space="preserve"> </w:t>
      </w:r>
      <w:r w:rsidR="007138FD">
        <w:rPr>
          <w:rFonts w:ascii="Arial" w:hAnsi="Arial" w:cs="Arial"/>
          <w:b/>
          <w:u w:val="single"/>
        </w:rPr>
        <w:t>1</w:t>
      </w:r>
    </w:p>
    <w:p w14:paraId="6849C12B" w14:textId="77777777" w:rsidR="005821BB" w:rsidRPr="00C01C78" w:rsidRDefault="005821BB" w:rsidP="005821BB">
      <w:pPr>
        <w:jc w:val="center"/>
        <w:rPr>
          <w:rFonts w:ascii="Arial" w:hAnsi="Arial" w:cs="Arial"/>
          <w:b/>
          <w:u w:val="single"/>
        </w:rPr>
      </w:pPr>
    </w:p>
    <w:p w14:paraId="708488C0" w14:textId="77777777" w:rsidR="00362727" w:rsidRPr="00C01C78" w:rsidRDefault="00362727" w:rsidP="00CA4905">
      <w:pPr>
        <w:rPr>
          <w:rFonts w:ascii="Arial" w:hAnsi="Arial" w:cs="Arial"/>
          <w:bCs/>
          <w:color w:val="000000"/>
        </w:rPr>
      </w:pPr>
    </w:p>
    <w:p w14:paraId="277F30CD" w14:textId="77777777" w:rsidR="00362727" w:rsidRPr="00C01C78" w:rsidRDefault="00362727" w:rsidP="00C01C78">
      <w:pPr>
        <w:ind w:left="5664" w:firstLine="708"/>
        <w:contextualSpacing/>
        <w:jc w:val="both"/>
        <w:rPr>
          <w:rFonts w:ascii="Arial" w:hAnsi="Arial" w:cs="Arial"/>
          <w:bCs/>
          <w:color w:val="000000"/>
        </w:rPr>
      </w:pPr>
      <w:r w:rsidRPr="00C01C78">
        <w:rPr>
          <w:rFonts w:ascii="Arial" w:hAnsi="Arial" w:cs="Arial"/>
          <w:bCs/>
          <w:color w:val="000000"/>
        </w:rPr>
        <w:t>Spett.le</w:t>
      </w:r>
    </w:p>
    <w:p w14:paraId="557FF679" w14:textId="77777777" w:rsidR="00362727" w:rsidRPr="00C01C78" w:rsidRDefault="008029D0" w:rsidP="00C01C78">
      <w:pPr>
        <w:ind w:left="5664" w:firstLine="708"/>
        <w:contextualSpacing/>
        <w:jc w:val="both"/>
        <w:rPr>
          <w:rFonts w:ascii="Arial" w:hAnsi="Arial" w:cs="Arial"/>
          <w:b/>
          <w:bCs/>
          <w:color w:val="000000"/>
        </w:rPr>
      </w:pPr>
      <w:r w:rsidRPr="00C01C78">
        <w:rPr>
          <w:rFonts w:ascii="Arial" w:hAnsi="Arial" w:cs="Arial"/>
          <w:b/>
          <w:bCs/>
          <w:color w:val="000000"/>
        </w:rPr>
        <w:t>G</w:t>
      </w:r>
      <w:r w:rsidR="00362727" w:rsidRPr="00C01C78">
        <w:rPr>
          <w:rFonts w:ascii="Arial" w:hAnsi="Arial" w:cs="Arial"/>
          <w:b/>
          <w:bCs/>
          <w:color w:val="000000"/>
        </w:rPr>
        <w:t xml:space="preserve">AL </w:t>
      </w:r>
      <w:r w:rsidR="00C01C78" w:rsidRPr="00C01C78">
        <w:rPr>
          <w:rFonts w:ascii="Arial" w:hAnsi="Arial" w:cs="Arial"/>
          <w:b/>
          <w:bCs/>
          <w:color w:val="000000"/>
        </w:rPr>
        <w:t>BALDO LESSINIA</w:t>
      </w:r>
    </w:p>
    <w:p w14:paraId="291F5D2B" w14:textId="5D463E29" w:rsidR="00C01C78" w:rsidRDefault="00C01C78" w:rsidP="00C01C78">
      <w:pPr>
        <w:ind w:left="4248"/>
        <w:contextualSpacing/>
        <w:jc w:val="center"/>
        <w:rPr>
          <w:rFonts w:ascii="Arial" w:hAnsi="Arial" w:cs="Arial"/>
        </w:rPr>
      </w:pPr>
      <w:r w:rsidRPr="00C01C78">
        <w:rPr>
          <w:rFonts w:ascii="Arial" w:hAnsi="Arial" w:cs="Arial"/>
        </w:rPr>
        <w:t xml:space="preserve">       </w:t>
      </w:r>
      <w:r>
        <w:rPr>
          <w:rFonts w:ascii="Arial" w:hAnsi="Arial" w:cs="Arial"/>
        </w:rPr>
        <w:t xml:space="preserve">   </w:t>
      </w:r>
      <w:r w:rsidRPr="00C01C78">
        <w:rPr>
          <w:rFonts w:ascii="Arial" w:hAnsi="Arial" w:cs="Arial"/>
        </w:rPr>
        <w:t xml:space="preserve">V. G. Camuzzoni </w:t>
      </w:r>
      <w:r w:rsidR="00691C01">
        <w:rPr>
          <w:rFonts w:ascii="Arial" w:hAnsi="Arial" w:cs="Arial"/>
        </w:rPr>
        <w:t>23/a</w:t>
      </w:r>
    </w:p>
    <w:p w14:paraId="334612F6" w14:textId="77777777" w:rsidR="009F656C" w:rsidRPr="00C01C78" w:rsidRDefault="00C01C78" w:rsidP="00C01C78">
      <w:pPr>
        <w:ind w:left="4248"/>
        <w:contextualSpacing/>
        <w:jc w:val="center"/>
        <w:rPr>
          <w:rFonts w:ascii="Arial" w:hAnsi="Arial" w:cs="Arial"/>
        </w:rPr>
      </w:pPr>
      <w:r>
        <w:rPr>
          <w:rFonts w:ascii="Arial" w:hAnsi="Arial" w:cs="Arial"/>
        </w:rPr>
        <w:t xml:space="preserve">          </w:t>
      </w:r>
      <w:r w:rsidRPr="00C01C78">
        <w:rPr>
          <w:rFonts w:ascii="Arial" w:hAnsi="Arial" w:cs="Arial"/>
        </w:rPr>
        <w:t>37038 Soave (VR)</w:t>
      </w:r>
    </w:p>
    <w:p w14:paraId="22524721" w14:textId="77777777" w:rsidR="00C01C78" w:rsidRPr="00C01C78" w:rsidRDefault="00C01C78" w:rsidP="002C4179">
      <w:pPr>
        <w:spacing w:line="276" w:lineRule="auto"/>
        <w:jc w:val="both"/>
        <w:rPr>
          <w:rFonts w:ascii="Arial" w:hAnsi="Arial" w:cs="Arial"/>
          <w:b/>
        </w:rPr>
      </w:pPr>
    </w:p>
    <w:p w14:paraId="497F75B5" w14:textId="77AEB5E1" w:rsidR="005821BB" w:rsidRPr="00C01C78" w:rsidRDefault="005821BB" w:rsidP="002C4179">
      <w:pPr>
        <w:spacing w:line="276" w:lineRule="auto"/>
        <w:jc w:val="both"/>
        <w:rPr>
          <w:rFonts w:ascii="Arial" w:hAnsi="Arial" w:cs="Arial"/>
          <w:b/>
        </w:rPr>
      </w:pPr>
      <w:r w:rsidRPr="00C01C78">
        <w:rPr>
          <w:rFonts w:ascii="Arial" w:hAnsi="Arial" w:cs="Arial"/>
          <w:b/>
        </w:rPr>
        <w:t>O</w:t>
      </w:r>
      <w:r w:rsidR="006A19FE" w:rsidRPr="00C01C78">
        <w:rPr>
          <w:rFonts w:ascii="Arial" w:hAnsi="Arial" w:cs="Arial"/>
          <w:b/>
        </w:rPr>
        <w:t>GGETTO</w:t>
      </w:r>
      <w:r w:rsidRPr="00C01C78">
        <w:rPr>
          <w:rFonts w:ascii="Arial" w:hAnsi="Arial" w:cs="Arial"/>
          <w:b/>
        </w:rPr>
        <w:t xml:space="preserve">: DOMANDA DI PARTECIPAZIONE </w:t>
      </w:r>
      <w:r w:rsidR="004B7811" w:rsidRPr="00C01C78">
        <w:rPr>
          <w:rFonts w:ascii="Arial" w:hAnsi="Arial" w:cs="Arial"/>
          <w:b/>
        </w:rPr>
        <w:t xml:space="preserve">- </w:t>
      </w:r>
      <w:r w:rsidRPr="00C01C78">
        <w:rPr>
          <w:rFonts w:ascii="Arial" w:hAnsi="Arial" w:cs="Arial"/>
          <w:b/>
        </w:rPr>
        <w:t xml:space="preserve">AVVISO PUBBLICO PER </w:t>
      </w:r>
      <w:r w:rsidR="007138FD">
        <w:rPr>
          <w:rFonts w:ascii="Arial" w:hAnsi="Arial" w:cs="Arial"/>
          <w:b/>
        </w:rPr>
        <w:t xml:space="preserve">LA SELEZIONE </w:t>
      </w:r>
      <w:r w:rsidR="007138FD" w:rsidRPr="007556D7">
        <w:rPr>
          <w:rFonts w:ascii="Arial" w:hAnsi="Arial" w:cs="Arial"/>
          <w:b/>
          <w:bCs/>
        </w:rPr>
        <w:t xml:space="preserve">DI </w:t>
      </w:r>
      <w:r w:rsidR="007138FD">
        <w:rPr>
          <w:rFonts w:ascii="Arial" w:hAnsi="Arial" w:cs="Arial"/>
          <w:b/>
          <w:bCs/>
        </w:rPr>
        <w:t xml:space="preserve">UN </w:t>
      </w:r>
      <w:r w:rsidR="007138FD" w:rsidRPr="007556D7">
        <w:rPr>
          <w:rFonts w:ascii="Arial" w:hAnsi="Arial" w:cs="Arial"/>
          <w:b/>
          <w:bCs/>
        </w:rPr>
        <w:t>COLLABORATORE DI PROGETTAZIONE CON CONTRATTO DI LAVORO A TEMPO DETERMINATO</w:t>
      </w:r>
      <w:r w:rsidR="009C1C91">
        <w:rPr>
          <w:rFonts w:ascii="Arial" w:hAnsi="Arial" w:cs="Arial"/>
          <w:b/>
        </w:rPr>
        <w:t xml:space="preserve"> </w:t>
      </w:r>
    </w:p>
    <w:p w14:paraId="39D38DDA" w14:textId="77777777" w:rsidR="005821BB" w:rsidRPr="00C01C78" w:rsidRDefault="005821BB" w:rsidP="002C4179">
      <w:pPr>
        <w:spacing w:line="276" w:lineRule="auto"/>
        <w:jc w:val="both"/>
        <w:rPr>
          <w:rFonts w:ascii="Arial" w:hAnsi="Arial" w:cs="Arial"/>
          <w:b/>
        </w:rPr>
      </w:pPr>
    </w:p>
    <w:p w14:paraId="03F5A9A8" w14:textId="77777777" w:rsidR="00362727" w:rsidRPr="00C01C78" w:rsidRDefault="00362727" w:rsidP="002C4179">
      <w:pPr>
        <w:spacing w:line="276" w:lineRule="auto"/>
        <w:jc w:val="both"/>
        <w:rPr>
          <w:rFonts w:ascii="Arial" w:hAnsi="Arial" w:cs="Arial"/>
        </w:rPr>
      </w:pPr>
      <w:r w:rsidRPr="00C01C78">
        <w:rPr>
          <w:rFonts w:ascii="Arial" w:hAnsi="Arial" w:cs="Arial"/>
        </w:rPr>
        <w:t>Il / La sottoscritto/a ___________</w:t>
      </w:r>
      <w:r w:rsidR="008F16CE" w:rsidRPr="00C01C78">
        <w:rPr>
          <w:rFonts w:ascii="Arial" w:hAnsi="Arial" w:cs="Arial"/>
        </w:rPr>
        <w:t xml:space="preserve">___________________________(C.F. </w:t>
      </w:r>
      <w:r w:rsidRPr="00C01C78">
        <w:rPr>
          <w:rFonts w:ascii="Arial" w:hAnsi="Arial" w:cs="Arial"/>
        </w:rPr>
        <w:t>_____________________</w:t>
      </w:r>
      <w:r w:rsidR="008F16CE" w:rsidRPr="00C01C78">
        <w:rPr>
          <w:rFonts w:ascii="Arial" w:hAnsi="Arial" w:cs="Arial"/>
        </w:rPr>
        <w:t>_____)</w:t>
      </w:r>
      <w:r w:rsidRPr="00C01C78">
        <w:rPr>
          <w:rFonts w:ascii="Arial" w:hAnsi="Arial" w:cs="Arial"/>
        </w:rPr>
        <w:t xml:space="preserve"> nato/a a ______________________________ (____) il _____/_____/_________ residente in ________________________ via/piazza_____________________________________ n. ______, C.A.P._________ Tel.___________________________</w:t>
      </w:r>
      <w:r w:rsidR="006A19FE" w:rsidRPr="00C01C78">
        <w:rPr>
          <w:rFonts w:ascii="Arial" w:hAnsi="Arial" w:cs="Arial"/>
        </w:rPr>
        <w:t>cell________________________</w:t>
      </w:r>
      <w:r w:rsidRPr="00C01C78">
        <w:rPr>
          <w:rFonts w:ascii="Arial" w:hAnsi="Arial" w:cs="Arial"/>
        </w:rPr>
        <w:t>_____, Fax_______________________________, e-mail ___________________________________,</w:t>
      </w:r>
    </w:p>
    <w:p w14:paraId="027A541F" w14:textId="77777777" w:rsidR="00362727" w:rsidRPr="00C01C78" w:rsidRDefault="00362727" w:rsidP="002C4179">
      <w:pPr>
        <w:spacing w:before="120" w:after="120" w:line="276" w:lineRule="auto"/>
        <w:jc w:val="center"/>
        <w:rPr>
          <w:rFonts w:ascii="Arial" w:hAnsi="Arial" w:cs="Arial"/>
          <w:b/>
        </w:rPr>
      </w:pPr>
      <w:r w:rsidRPr="00C01C78">
        <w:rPr>
          <w:rFonts w:ascii="Arial" w:hAnsi="Arial" w:cs="Arial"/>
          <w:b/>
        </w:rPr>
        <w:t>CHIEDE</w:t>
      </w:r>
    </w:p>
    <w:p w14:paraId="29F9E4AE" w14:textId="77777777" w:rsidR="0045564E" w:rsidRPr="00C01C78" w:rsidRDefault="00362727" w:rsidP="002C4179">
      <w:pPr>
        <w:spacing w:line="276" w:lineRule="auto"/>
        <w:jc w:val="both"/>
        <w:rPr>
          <w:rFonts w:ascii="Arial" w:hAnsi="Arial" w:cs="Arial"/>
        </w:rPr>
      </w:pPr>
      <w:r w:rsidRPr="00C01C78">
        <w:rPr>
          <w:rFonts w:ascii="Arial" w:hAnsi="Arial" w:cs="Arial"/>
        </w:rPr>
        <w:t xml:space="preserve">di essere ammesso/a alla procedura </w:t>
      </w:r>
      <w:r w:rsidR="00E64A0C" w:rsidRPr="00C01C78">
        <w:rPr>
          <w:rFonts w:ascii="Arial" w:hAnsi="Arial" w:cs="Arial"/>
        </w:rPr>
        <w:t>di selezione</w:t>
      </w:r>
      <w:r w:rsidR="0057677C" w:rsidRPr="00C01C78">
        <w:rPr>
          <w:rFonts w:ascii="Arial" w:hAnsi="Arial" w:cs="Arial"/>
        </w:rPr>
        <w:t xml:space="preserve"> per titoli e colloquio finalizzata al conferimento </w:t>
      </w:r>
      <w:r w:rsidR="006A19FE" w:rsidRPr="00C01C78">
        <w:rPr>
          <w:rFonts w:ascii="Arial" w:hAnsi="Arial" w:cs="Arial"/>
        </w:rPr>
        <w:t>dell</w:t>
      </w:r>
      <w:r w:rsidR="005A0E94">
        <w:rPr>
          <w:rFonts w:ascii="Arial" w:hAnsi="Arial" w:cs="Arial"/>
        </w:rPr>
        <w:t xml:space="preserve">’assunzione di un </w:t>
      </w:r>
      <w:r w:rsidR="005A0E94" w:rsidRPr="005A0E94">
        <w:rPr>
          <w:rFonts w:ascii="Arial" w:hAnsi="Arial" w:cs="Arial"/>
        </w:rPr>
        <w:t>COLLABORATORE DI PROGETTAZIONE</w:t>
      </w:r>
      <w:r w:rsidR="005A0E94" w:rsidRPr="007556D7">
        <w:rPr>
          <w:rFonts w:ascii="Arial" w:hAnsi="Arial" w:cs="Arial"/>
          <w:b/>
          <w:bCs/>
        </w:rPr>
        <w:t xml:space="preserve"> </w:t>
      </w:r>
      <w:r w:rsidR="005A0E94">
        <w:rPr>
          <w:rFonts w:ascii="Arial" w:hAnsi="Arial" w:cs="Arial"/>
        </w:rPr>
        <w:t>per il</w:t>
      </w:r>
      <w:r w:rsidR="00E64A0C" w:rsidRPr="00C01C78">
        <w:rPr>
          <w:rFonts w:ascii="Arial" w:hAnsi="Arial" w:cs="Arial"/>
        </w:rPr>
        <w:t xml:space="preserve"> </w:t>
      </w:r>
      <w:r w:rsidR="006A19FE" w:rsidRPr="00C01C78">
        <w:rPr>
          <w:rFonts w:ascii="Arial" w:hAnsi="Arial" w:cs="Arial"/>
        </w:rPr>
        <w:t xml:space="preserve">Gruppo di Azione Locale </w:t>
      </w:r>
      <w:r w:rsidR="00C01C78" w:rsidRPr="00C01C78">
        <w:rPr>
          <w:rFonts w:ascii="Arial" w:hAnsi="Arial" w:cs="Arial"/>
        </w:rPr>
        <w:t>Baldo-Lessinia</w:t>
      </w:r>
      <w:r w:rsidR="0045564E" w:rsidRPr="00C01C78">
        <w:rPr>
          <w:rFonts w:ascii="Arial" w:hAnsi="Arial" w:cs="Arial"/>
        </w:rPr>
        <w:t>.</w:t>
      </w:r>
    </w:p>
    <w:p w14:paraId="72C6C29F" w14:textId="77777777" w:rsidR="009F656C" w:rsidRPr="00C01C78" w:rsidRDefault="00362727" w:rsidP="002C4179">
      <w:pPr>
        <w:spacing w:line="276" w:lineRule="auto"/>
        <w:jc w:val="both"/>
        <w:rPr>
          <w:rFonts w:ascii="Arial" w:hAnsi="Arial" w:cs="Arial"/>
        </w:rPr>
      </w:pPr>
      <w:r w:rsidRPr="00C01C78">
        <w:rPr>
          <w:rFonts w:ascii="Arial" w:hAnsi="Arial" w:cs="Arial"/>
        </w:rPr>
        <w:t xml:space="preserve">A tal fine, ai sensi </w:t>
      </w:r>
      <w:r w:rsidR="006A19FE" w:rsidRPr="00C01C78">
        <w:rPr>
          <w:rFonts w:ascii="Arial" w:hAnsi="Arial" w:cs="Arial"/>
        </w:rPr>
        <w:t xml:space="preserve">e per gli effetti </w:t>
      </w:r>
      <w:r w:rsidRPr="00C01C78">
        <w:rPr>
          <w:rFonts w:ascii="Arial" w:hAnsi="Arial" w:cs="Arial"/>
        </w:rPr>
        <w:t>degli artt. 46 e 47 del D.P.R. n. 445/2000 e consapevole delle responsabilità e delle sanzioni penali previste dal successivo art. 76 del medesimo decreto per false attestazioni e dichiarazioni mendaci, sotto la p</w:t>
      </w:r>
      <w:r w:rsidR="008F16CE" w:rsidRPr="00C01C78">
        <w:rPr>
          <w:rFonts w:ascii="Arial" w:hAnsi="Arial" w:cs="Arial"/>
        </w:rPr>
        <w:t>ropria personale responsabilità</w:t>
      </w:r>
    </w:p>
    <w:p w14:paraId="4E2555AE" w14:textId="77777777" w:rsidR="00362727" w:rsidRPr="00C01C78" w:rsidRDefault="00362727" w:rsidP="002C4179">
      <w:pPr>
        <w:spacing w:before="120" w:after="120" w:line="276" w:lineRule="auto"/>
        <w:jc w:val="center"/>
        <w:rPr>
          <w:rFonts w:ascii="Arial" w:hAnsi="Arial" w:cs="Arial"/>
          <w:b/>
          <w:u w:val="single"/>
        </w:rPr>
      </w:pPr>
      <w:r w:rsidRPr="00C01C78">
        <w:rPr>
          <w:rFonts w:ascii="Arial" w:hAnsi="Arial" w:cs="Arial"/>
          <w:b/>
          <w:u w:val="single"/>
        </w:rPr>
        <w:t>D I C H I A R A</w:t>
      </w:r>
    </w:p>
    <w:p w14:paraId="0954E13C" w14:textId="77777777" w:rsidR="00C95A8A" w:rsidRDefault="00C95A8A" w:rsidP="0045564E">
      <w:pPr>
        <w:spacing w:line="276" w:lineRule="auto"/>
        <w:jc w:val="both"/>
        <w:rPr>
          <w:rFonts w:ascii="Arial" w:hAnsi="Arial" w:cs="Arial"/>
          <w:b/>
          <w:u w:val="single"/>
        </w:rPr>
      </w:pPr>
      <w:r w:rsidRPr="00C01C78">
        <w:rPr>
          <w:rFonts w:ascii="Arial" w:hAnsi="Arial" w:cs="Arial"/>
          <w:b/>
          <w:u w:val="single"/>
        </w:rPr>
        <w:t>Di essere in possesso dei seguenti requisiti generali e specifici previsti dall’avviso di selezione e, in particolare:</w:t>
      </w:r>
    </w:p>
    <w:p w14:paraId="1851794A" w14:textId="77777777" w:rsidR="001F08E7" w:rsidRPr="001F08E7" w:rsidRDefault="001F08E7" w:rsidP="001F08E7">
      <w:pPr>
        <w:widowControl/>
        <w:numPr>
          <w:ilvl w:val="0"/>
          <w:numId w:val="26"/>
        </w:numPr>
        <w:suppressAutoHyphens w:val="0"/>
        <w:autoSpaceDE/>
        <w:contextualSpacing/>
        <w:jc w:val="both"/>
        <w:rPr>
          <w:rFonts w:ascii="Arial" w:hAnsi="Arial" w:cs="Arial"/>
        </w:rPr>
      </w:pPr>
      <w:r w:rsidRPr="001F08E7">
        <w:rPr>
          <w:rFonts w:ascii="Arial" w:hAnsi="Arial" w:cs="Arial"/>
        </w:rPr>
        <w:t>di essere cittadini italiani o di uno degli Stati membri della Comunità Europea;</w:t>
      </w:r>
    </w:p>
    <w:p w14:paraId="08A6D218" w14:textId="77777777" w:rsidR="001F08E7" w:rsidRPr="001F08E7" w:rsidRDefault="001F08E7" w:rsidP="001F08E7">
      <w:pPr>
        <w:widowControl/>
        <w:numPr>
          <w:ilvl w:val="0"/>
          <w:numId w:val="26"/>
        </w:numPr>
        <w:suppressAutoHyphens w:val="0"/>
        <w:autoSpaceDE/>
        <w:contextualSpacing/>
        <w:jc w:val="both"/>
        <w:rPr>
          <w:rFonts w:ascii="Arial" w:hAnsi="Arial" w:cs="Arial"/>
        </w:rPr>
      </w:pPr>
      <w:r w:rsidRPr="001F08E7">
        <w:rPr>
          <w:rFonts w:ascii="Arial" w:hAnsi="Arial" w:cs="Arial"/>
        </w:rPr>
        <w:t>di godere dei diritti civili e politici;</w:t>
      </w:r>
    </w:p>
    <w:p w14:paraId="02D69DC4" w14:textId="77777777" w:rsidR="001F08E7" w:rsidRPr="001F08E7" w:rsidRDefault="001F08E7" w:rsidP="001F08E7">
      <w:pPr>
        <w:widowControl/>
        <w:numPr>
          <w:ilvl w:val="0"/>
          <w:numId w:val="26"/>
        </w:numPr>
        <w:suppressAutoHyphens w:val="0"/>
        <w:autoSpaceDE/>
        <w:contextualSpacing/>
        <w:jc w:val="both"/>
        <w:rPr>
          <w:rFonts w:ascii="Arial" w:hAnsi="Arial" w:cs="Arial"/>
        </w:rPr>
      </w:pPr>
      <w:r w:rsidRPr="001F08E7">
        <w:rPr>
          <w:rFonts w:ascii="Arial" w:hAnsi="Arial" w:cs="Arial"/>
        </w:rPr>
        <w:t xml:space="preserve">assenza di condanne penali passate in giudicato ed assenza di procedimenti penali pendenti che impediscano, ai sensi delle vigenti disposizioni, la costituzione di un rapporto di lavoro con la Pubblica Amministrazione; </w:t>
      </w:r>
    </w:p>
    <w:p w14:paraId="7E6F20C5" w14:textId="77777777" w:rsidR="001F08E7" w:rsidRPr="001F08E7" w:rsidRDefault="001F08E7" w:rsidP="001F08E7">
      <w:pPr>
        <w:widowControl/>
        <w:numPr>
          <w:ilvl w:val="0"/>
          <w:numId w:val="26"/>
        </w:numPr>
        <w:suppressAutoHyphens w:val="0"/>
        <w:autoSpaceDE/>
        <w:contextualSpacing/>
        <w:jc w:val="both"/>
        <w:rPr>
          <w:rFonts w:ascii="Arial" w:hAnsi="Arial" w:cs="Arial"/>
        </w:rPr>
      </w:pPr>
      <w:r w:rsidRPr="001F08E7">
        <w:rPr>
          <w:rFonts w:ascii="Arial" w:hAnsi="Arial" w:cs="Arial"/>
        </w:rPr>
        <w:t xml:space="preserve">assenza di provvedimenti di destituzione e/o dispensa dell’impiego presso le Pubbliche Amministrazioni e/o di condizioni di incapacità a contrarre con la pubblica amministrazione secondo quanto previsto dalla normativa vigente; </w:t>
      </w:r>
    </w:p>
    <w:p w14:paraId="08492B18" w14:textId="77777777" w:rsidR="001F08E7" w:rsidRPr="001F08E7" w:rsidRDefault="001F08E7" w:rsidP="001F08E7">
      <w:pPr>
        <w:widowControl/>
        <w:numPr>
          <w:ilvl w:val="0"/>
          <w:numId w:val="26"/>
        </w:numPr>
        <w:suppressAutoHyphens w:val="0"/>
        <w:autoSpaceDE/>
        <w:contextualSpacing/>
        <w:jc w:val="both"/>
        <w:rPr>
          <w:rFonts w:ascii="Arial" w:hAnsi="Arial" w:cs="Arial"/>
        </w:rPr>
      </w:pPr>
      <w:r w:rsidRPr="001F08E7">
        <w:rPr>
          <w:rFonts w:ascii="Arial" w:hAnsi="Arial" w:cs="Arial"/>
        </w:rPr>
        <w:t xml:space="preserve">non essere stati esclusi dall’elettorato attivo né essere stati destituiti o dispensati dall’impiego presso pubbliche amministrazioni, ovvero licenziati per aver conseguito l’impiego stesso mediante produzione di documenti falsi o viziati da invalidità non sanabile; </w:t>
      </w:r>
    </w:p>
    <w:p w14:paraId="7A06F621" w14:textId="77777777" w:rsidR="001F08E7" w:rsidRPr="001F08E7" w:rsidRDefault="001F08E7" w:rsidP="001F08E7">
      <w:pPr>
        <w:widowControl/>
        <w:numPr>
          <w:ilvl w:val="0"/>
          <w:numId w:val="26"/>
        </w:numPr>
        <w:suppressAutoHyphens w:val="0"/>
        <w:autoSpaceDE/>
        <w:contextualSpacing/>
        <w:jc w:val="both"/>
        <w:rPr>
          <w:rFonts w:ascii="Arial" w:hAnsi="Arial" w:cs="Arial"/>
        </w:rPr>
      </w:pPr>
      <w:r w:rsidRPr="001F08E7">
        <w:rPr>
          <w:rFonts w:ascii="Arial" w:hAnsi="Arial" w:cs="Arial"/>
        </w:rPr>
        <w:t>di non essere stati esclusi dall’elettorato attivo né essere stati destituiti o dispensati dall’impiego presso pubbliche amministrazioni, ovvero licenziati per aver conseguito l’impiego stesso mediante la produzione di documenti falsi o viziati da invalidità non sanabile né di avere procedimenti penali in corso che impediscano, ai sensi delle disposizioni legislative vigenti in materia, la costituzione di un rapporto di lavoro con amministrazioni pubbliche;</w:t>
      </w:r>
    </w:p>
    <w:p w14:paraId="195D852C" w14:textId="77777777" w:rsidR="001F08E7" w:rsidRPr="001F08E7" w:rsidRDefault="001F08E7" w:rsidP="001F08E7">
      <w:pPr>
        <w:widowControl/>
        <w:numPr>
          <w:ilvl w:val="0"/>
          <w:numId w:val="26"/>
        </w:numPr>
        <w:suppressAutoHyphens w:val="0"/>
        <w:autoSpaceDE/>
        <w:contextualSpacing/>
        <w:jc w:val="both"/>
        <w:rPr>
          <w:rFonts w:ascii="Arial" w:hAnsi="Arial" w:cs="Arial"/>
        </w:rPr>
      </w:pPr>
      <w:r w:rsidRPr="001F08E7">
        <w:rPr>
          <w:rFonts w:ascii="Arial" w:hAnsi="Arial" w:cs="Arial"/>
        </w:rPr>
        <w:t xml:space="preserve">avere assolto agli obblighi di leva previsti per legge o di essere in posizione regolare nei confronti di tale obbligo; </w:t>
      </w:r>
    </w:p>
    <w:p w14:paraId="33CAA142" w14:textId="77777777" w:rsidR="001F08E7" w:rsidRPr="001F08E7" w:rsidRDefault="001F08E7" w:rsidP="001F08E7">
      <w:pPr>
        <w:widowControl/>
        <w:numPr>
          <w:ilvl w:val="0"/>
          <w:numId w:val="26"/>
        </w:numPr>
        <w:suppressAutoHyphens w:val="0"/>
        <w:autoSpaceDE/>
        <w:contextualSpacing/>
        <w:jc w:val="both"/>
        <w:rPr>
          <w:rFonts w:ascii="Arial" w:hAnsi="Arial" w:cs="Arial"/>
        </w:rPr>
      </w:pPr>
      <w:r w:rsidRPr="001F08E7">
        <w:rPr>
          <w:rFonts w:ascii="Arial" w:hAnsi="Arial" w:cs="Arial"/>
        </w:rPr>
        <w:t xml:space="preserve">ottima conoscenza della lingua italiana in caso di cittadini stranieri; </w:t>
      </w:r>
    </w:p>
    <w:p w14:paraId="7F992442" w14:textId="77777777" w:rsidR="001F08E7" w:rsidRDefault="001F08E7" w:rsidP="001F08E7">
      <w:pPr>
        <w:widowControl/>
        <w:numPr>
          <w:ilvl w:val="0"/>
          <w:numId w:val="26"/>
        </w:numPr>
        <w:suppressAutoHyphens w:val="0"/>
        <w:autoSpaceDE/>
        <w:contextualSpacing/>
        <w:jc w:val="both"/>
        <w:rPr>
          <w:rFonts w:ascii="Arial" w:hAnsi="Arial" w:cs="Arial"/>
        </w:rPr>
      </w:pPr>
      <w:r w:rsidRPr="001F08E7">
        <w:rPr>
          <w:rFonts w:ascii="Arial" w:hAnsi="Arial" w:cs="Arial"/>
        </w:rPr>
        <w:t>essere in possesso di patente di guida B</w:t>
      </w:r>
      <w:r w:rsidR="00346C38" w:rsidRPr="00346C38">
        <w:rPr>
          <w:rFonts w:ascii="Arial" w:hAnsi="Arial" w:cs="Arial"/>
        </w:rPr>
        <w:t xml:space="preserve"> rilasciata da __________il _____________ e valida sino al _______ </w:t>
      </w:r>
      <w:r w:rsidRPr="001F08E7">
        <w:rPr>
          <w:rFonts w:ascii="Arial" w:hAnsi="Arial" w:cs="Arial"/>
        </w:rPr>
        <w:t xml:space="preserve">ed essere automunito (disponibilità all'uso del proprio mezzo per ragioni di ufficio previo riconoscimento del rimborso spese); </w:t>
      </w:r>
    </w:p>
    <w:p w14:paraId="3110FC87" w14:textId="77777777" w:rsidR="002D7343" w:rsidRPr="00DD66A6" w:rsidRDefault="002D7343" w:rsidP="002D7343">
      <w:pPr>
        <w:numPr>
          <w:ilvl w:val="0"/>
          <w:numId w:val="26"/>
        </w:numPr>
        <w:jc w:val="both"/>
        <w:rPr>
          <w:rFonts w:ascii="Arial" w:hAnsi="Arial" w:cs="Arial"/>
          <w:lang w:eastAsia="it-IT"/>
        </w:rPr>
      </w:pPr>
      <w:r w:rsidRPr="00DE3E4A">
        <w:rPr>
          <w:rFonts w:ascii="Arial" w:hAnsi="Arial" w:cs="Arial"/>
        </w:rPr>
        <w:t xml:space="preserve">Titolo di studio: diploma di Laurea, conseguito presso Università o altri Istituti Universitari statali o legalmente riconosciuti, o i corrispettivi titoli di studio di II livello, denominati laurea - L.M. previsti all'art. 3 del regolamento adottato dal Ministero </w:t>
      </w:r>
      <w:r w:rsidRPr="00DD66A6">
        <w:rPr>
          <w:rFonts w:ascii="Arial" w:hAnsi="Arial" w:cs="Arial"/>
        </w:rPr>
        <w:t>dell'Università dell'Istruzione e della Ricerca con decreto del 22 ottobre 2004, n 270</w:t>
      </w:r>
      <w:r>
        <w:rPr>
          <w:rFonts w:ascii="Arial" w:hAnsi="Arial" w:cs="Arial"/>
        </w:rPr>
        <w:t xml:space="preserve">, </w:t>
      </w:r>
      <w:r w:rsidRPr="00DD66A6">
        <w:rPr>
          <w:rFonts w:ascii="Arial" w:hAnsi="Arial" w:cs="Arial"/>
        </w:rPr>
        <w:t xml:space="preserve">lauree di I livello </w:t>
      </w:r>
      <w:r w:rsidRPr="00DD66A6">
        <w:rPr>
          <w:rFonts w:ascii="Arial" w:eastAsia="Cambria" w:hAnsi="Arial" w:cs="Arial"/>
          <w:lang w:eastAsia="en-US"/>
        </w:rPr>
        <w:t>laurea triennale</w:t>
      </w:r>
      <w:r>
        <w:rPr>
          <w:rFonts w:ascii="Arial" w:eastAsia="Cambria" w:hAnsi="Arial" w:cs="Arial"/>
          <w:lang w:eastAsia="en-US"/>
        </w:rPr>
        <w:t xml:space="preserve">, </w:t>
      </w:r>
      <w:r w:rsidRPr="00DD66A6">
        <w:rPr>
          <w:rFonts w:ascii="Arial" w:hAnsi="Arial" w:cs="Arial"/>
        </w:rPr>
        <w:t>diploma di scuola secondaria di secondo grado</w:t>
      </w:r>
      <w:r>
        <w:rPr>
          <w:rFonts w:ascii="Arial" w:hAnsi="Arial" w:cs="Arial"/>
        </w:rPr>
        <w:t>;</w:t>
      </w:r>
    </w:p>
    <w:p w14:paraId="73B486F4" w14:textId="77777777" w:rsidR="002D7343" w:rsidRPr="00DD66A6" w:rsidRDefault="002D7343" w:rsidP="002D7343">
      <w:pPr>
        <w:widowControl/>
        <w:numPr>
          <w:ilvl w:val="0"/>
          <w:numId w:val="29"/>
        </w:numPr>
        <w:suppressAutoHyphens w:val="0"/>
        <w:jc w:val="both"/>
        <w:rPr>
          <w:rFonts w:ascii="Arial" w:eastAsia="Cambria" w:hAnsi="Arial" w:cs="Arial"/>
          <w:lang w:eastAsia="en-US"/>
        </w:rPr>
      </w:pPr>
      <w:r w:rsidRPr="00DD66A6">
        <w:rPr>
          <w:rFonts w:ascii="Arial" w:hAnsi="Arial" w:cs="Arial"/>
        </w:rPr>
        <w:t>Master di I livello, Master di II livello e scuola di specializzazione;</w:t>
      </w:r>
    </w:p>
    <w:p w14:paraId="6FAA3C84" w14:textId="77777777" w:rsidR="002D7343" w:rsidRDefault="002D7343" w:rsidP="002D7343">
      <w:pPr>
        <w:numPr>
          <w:ilvl w:val="0"/>
          <w:numId w:val="29"/>
        </w:numPr>
        <w:jc w:val="both"/>
        <w:rPr>
          <w:rFonts w:ascii="Arial" w:hAnsi="Arial" w:cs="Arial"/>
        </w:rPr>
      </w:pPr>
      <w:r w:rsidRPr="00DD66A6">
        <w:rPr>
          <w:rFonts w:ascii="Arial" w:hAnsi="Arial" w:cs="Arial"/>
        </w:rPr>
        <w:t>Esperienza professionale: maturata presso enti pubblici o aziende private, con preferenza per le Agenzie di Sviluppo Locale o similari;</w:t>
      </w:r>
    </w:p>
    <w:p w14:paraId="70E09A26" w14:textId="77777777" w:rsidR="002D7343" w:rsidRPr="00DD66A6" w:rsidRDefault="002D7343" w:rsidP="002D7343">
      <w:pPr>
        <w:numPr>
          <w:ilvl w:val="0"/>
          <w:numId w:val="29"/>
        </w:numPr>
        <w:jc w:val="both"/>
        <w:rPr>
          <w:rFonts w:ascii="Arial" w:hAnsi="Arial" w:cs="Arial"/>
        </w:rPr>
      </w:pPr>
      <w:r w:rsidRPr="00DD66A6">
        <w:rPr>
          <w:rFonts w:ascii="Arial" w:hAnsi="Arial" w:cs="Arial"/>
        </w:rPr>
        <w:t xml:space="preserve">Conoscenza lingua inglese come definito dal Quadro comune europeo di riferimento per la </w:t>
      </w:r>
      <w:r w:rsidRPr="00DD66A6">
        <w:rPr>
          <w:rFonts w:ascii="Arial" w:hAnsi="Arial" w:cs="Arial"/>
        </w:rPr>
        <w:lastRenderedPageBreak/>
        <w:t>conoscenza delle lingue (QCER) – in inglese Common European Framework of Reference for Languages (CEFR</w:t>
      </w:r>
      <w:r>
        <w:rPr>
          <w:rFonts w:ascii="Arial" w:hAnsi="Arial" w:cs="Arial"/>
        </w:rPr>
        <w:t>).</w:t>
      </w:r>
    </w:p>
    <w:p w14:paraId="738689EE" w14:textId="77777777" w:rsidR="00332EB4" w:rsidRPr="007556D7" w:rsidRDefault="00332EB4" w:rsidP="00332EB4">
      <w:pPr>
        <w:spacing w:before="100" w:beforeAutospacing="1" w:after="100" w:afterAutospacing="1"/>
        <w:contextualSpacing/>
        <w:jc w:val="both"/>
        <w:rPr>
          <w:rFonts w:ascii="Arial" w:hAnsi="Arial" w:cs="Arial"/>
        </w:rPr>
      </w:pPr>
      <w:r w:rsidRPr="007556D7">
        <w:rPr>
          <w:rFonts w:ascii="Arial" w:hAnsi="Arial" w:cs="Arial"/>
        </w:rPr>
        <w:t xml:space="preserve">Sono ammessi i diplomi di laurea conseguiti all’estero purché riconosciuti come equivalenti ai titoli di studio italiani richiesti per partecipare al concorso secondo la vigente normativa in materia; a tal fine, nella domanda di cui all’articolo 5, dovranno essere indicati, a pena di esclusione, gli estremi del provvedimento di riconoscimento dell’equipollenza al corrispondente titolo di studio italiano, in base alla normativa vigente. </w:t>
      </w:r>
    </w:p>
    <w:p w14:paraId="0B665F7B" w14:textId="77777777" w:rsidR="00BE02FB" w:rsidRDefault="00332EB4" w:rsidP="00BE02FB">
      <w:pPr>
        <w:spacing w:before="100" w:beforeAutospacing="1" w:after="100" w:afterAutospacing="1"/>
        <w:contextualSpacing/>
        <w:jc w:val="both"/>
        <w:rPr>
          <w:rFonts w:ascii="Arial" w:hAnsi="Arial" w:cs="Arial"/>
        </w:rPr>
      </w:pPr>
      <w:r w:rsidRPr="007556D7">
        <w:rPr>
          <w:rFonts w:ascii="Arial" w:hAnsi="Arial" w:cs="Arial"/>
        </w:rPr>
        <w:t>I candidati cittadini degli Stati membri dell’Unione Europea, oltre a quelli sopracitati, devono essere in possesso dei seguenti requisiti:</w:t>
      </w:r>
    </w:p>
    <w:p w14:paraId="7169BA70" w14:textId="77777777" w:rsidR="00332EB4" w:rsidRPr="00332EB4" w:rsidRDefault="00332EB4" w:rsidP="00BE02FB">
      <w:pPr>
        <w:numPr>
          <w:ilvl w:val="0"/>
          <w:numId w:val="26"/>
        </w:numPr>
        <w:spacing w:before="100" w:beforeAutospacing="1" w:after="100" w:afterAutospacing="1"/>
        <w:contextualSpacing/>
        <w:jc w:val="both"/>
        <w:rPr>
          <w:rFonts w:ascii="Arial" w:hAnsi="Arial" w:cs="Arial"/>
        </w:rPr>
      </w:pPr>
      <w:r w:rsidRPr="00332EB4">
        <w:rPr>
          <w:rFonts w:ascii="Arial" w:hAnsi="Arial" w:cs="Arial"/>
        </w:rPr>
        <w:t>godere dei diritti civili e politici anche negli Stati di appartenenza o di provenienza;</w:t>
      </w:r>
    </w:p>
    <w:p w14:paraId="002242D8" w14:textId="77777777" w:rsidR="00332EB4" w:rsidRPr="00332EB4" w:rsidRDefault="00332EB4" w:rsidP="00332EB4">
      <w:pPr>
        <w:pStyle w:val="Paragrafoelenco"/>
        <w:widowControl/>
        <w:numPr>
          <w:ilvl w:val="0"/>
          <w:numId w:val="26"/>
        </w:numPr>
        <w:suppressAutoHyphens w:val="0"/>
        <w:autoSpaceDE/>
        <w:contextualSpacing/>
        <w:jc w:val="both"/>
        <w:rPr>
          <w:rFonts w:ascii="Arial" w:hAnsi="Arial" w:cs="Arial"/>
        </w:rPr>
      </w:pPr>
      <w:r w:rsidRPr="00332EB4">
        <w:rPr>
          <w:rFonts w:ascii="Arial" w:hAnsi="Arial" w:cs="Arial"/>
        </w:rPr>
        <w:t>essere in possesso, fatta eccezione per la titolarità della cittadinanza italiana, di tutti gli altri requisiti previsti per i cittadini della Repubblica.</w:t>
      </w:r>
    </w:p>
    <w:p w14:paraId="3D6AF82A" w14:textId="77777777" w:rsidR="00332EB4" w:rsidRPr="003B4D08" w:rsidRDefault="00332EB4" w:rsidP="00332EB4">
      <w:pPr>
        <w:widowControl/>
        <w:suppressAutoHyphens w:val="0"/>
        <w:autoSpaceDE/>
        <w:ind w:left="360"/>
        <w:contextualSpacing/>
        <w:jc w:val="both"/>
        <w:rPr>
          <w:rFonts w:ascii="Arial" w:hAnsi="Arial" w:cs="Arial"/>
        </w:rPr>
      </w:pPr>
    </w:p>
    <w:p w14:paraId="4BBF36BB" w14:textId="77777777" w:rsidR="00C01C78" w:rsidRDefault="00C01C78" w:rsidP="00C01C78">
      <w:pPr>
        <w:pStyle w:val="Paragrafoelenco"/>
        <w:widowControl/>
        <w:suppressAutoHyphens w:val="0"/>
        <w:autoSpaceDE/>
        <w:contextualSpacing/>
        <w:jc w:val="both"/>
        <w:rPr>
          <w:rFonts w:ascii="Arial" w:hAnsi="Arial" w:cs="Arial"/>
        </w:rPr>
      </w:pPr>
    </w:p>
    <w:p w14:paraId="01A37323" w14:textId="77777777" w:rsidR="009030A2" w:rsidRPr="00C01C78" w:rsidRDefault="009030A2" w:rsidP="009030A2">
      <w:pPr>
        <w:spacing w:line="276" w:lineRule="auto"/>
        <w:jc w:val="center"/>
        <w:rPr>
          <w:rFonts w:ascii="Arial" w:hAnsi="Arial" w:cs="Arial"/>
          <w:b/>
        </w:rPr>
      </w:pPr>
      <w:r w:rsidRPr="00C01C78">
        <w:rPr>
          <w:rFonts w:ascii="Arial" w:hAnsi="Arial" w:cs="Arial"/>
          <w:b/>
        </w:rPr>
        <w:t>DICHIARA INOLTRE</w:t>
      </w:r>
    </w:p>
    <w:p w14:paraId="7684B8F6" w14:textId="77777777" w:rsidR="0045564E" w:rsidRPr="00C01C78" w:rsidRDefault="0045564E" w:rsidP="0045564E">
      <w:pPr>
        <w:spacing w:line="276" w:lineRule="auto"/>
        <w:jc w:val="both"/>
        <w:rPr>
          <w:rFonts w:ascii="Arial" w:hAnsi="Arial" w:cs="Arial"/>
        </w:rPr>
      </w:pPr>
    </w:p>
    <w:p w14:paraId="5CB8BEDC" w14:textId="77777777" w:rsidR="0045564E" w:rsidRPr="00C01C78" w:rsidRDefault="000708AA" w:rsidP="0045564E">
      <w:pPr>
        <w:spacing w:line="276" w:lineRule="auto"/>
        <w:jc w:val="both"/>
        <w:rPr>
          <w:rFonts w:ascii="Arial" w:hAnsi="Arial" w:cs="Arial"/>
        </w:rPr>
      </w:pPr>
      <w:r w:rsidRPr="00C01C78">
        <w:rPr>
          <w:rFonts w:ascii="Arial" w:hAnsi="Arial" w:cs="Arial"/>
        </w:rPr>
        <w:t>Allega alla presente domanda</w:t>
      </w:r>
      <w:r w:rsidR="0045564E" w:rsidRPr="00C01C78">
        <w:rPr>
          <w:rFonts w:ascii="Arial" w:hAnsi="Arial" w:cs="Arial"/>
        </w:rPr>
        <w:t>:</w:t>
      </w:r>
    </w:p>
    <w:p w14:paraId="367EEF4A" w14:textId="77777777" w:rsidR="00362727" w:rsidRPr="00C01C78" w:rsidRDefault="0057677C" w:rsidP="000708AA">
      <w:pPr>
        <w:numPr>
          <w:ilvl w:val="0"/>
          <w:numId w:val="25"/>
        </w:numPr>
        <w:spacing w:line="276" w:lineRule="auto"/>
        <w:jc w:val="both"/>
        <w:rPr>
          <w:rFonts w:ascii="Arial" w:hAnsi="Arial" w:cs="Arial"/>
        </w:rPr>
      </w:pPr>
      <w:r w:rsidRPr="00C01C78">
        <w:rPr>
          <w:rFonts w:ascii="Arial" w:hAnsi="Arial" w:cs="Arial"/>
        </w:rPr>
        <w:t>C</w:t>
      </w:r>
      <w:r w:rsidR="00362727" w:rsidRPr="00C01C78">
        <w:rPr>
          <w:rFonts w:ascii="Arial" w:hAnsi="Arial" w:cs="Arial"/>
        </w:rPr>
        <w:t>urriculum vitae in f</w:t>
      </w:r>
      <w:r w:rsidR="008F16CE" w:rsidRPr="00C01C78">
        <w:rPr>
          <w:rFonts w:ascii="Arial" w:hAnsi="Arial" w:cs="Arial"/>
        </w:rPr>
        <w:t>ormato europeo, datato, firmato. Tutte le informazioni ed indicazioni contenute nel curriculum vitae dovranno essere rese nei modi e forme di cui al DPR 445/2000 e, quindi, sotto forma di dichiarazione sostitutiva di certificazione e di atto notorio. Si precisa che il curriculum professionale, deve, a pena di esclusione, contenere l’esplicita autorizzazione al trattamento dei dati personali, secondo la normativa vigente.</w:t>
      </w:r>
    </w:p>
    <w:p w14:paraId="3EAEBCE7" w14:textId="77777777" w:rsidR="00362727" w:rsidRPr="00C01C78" w:rsidRDefault="0057677C" w:rsidP="000708AA">
      <w:pPr>
        <w:numPr>
          <w:ilvl w:val="0"/>
          <w:numId w:val="25"/>
        </w:numPr>
        <w:spacing w:line="276" w:lineRule="auto"/>
        <w:jc w:val="both"/>
        <w:rPr>
          <w:rFonts w:ascii="Arial" w:hAnsi="Arial" w:cs="Arial"/>
        </w:rPr>
      </w:pPr>
      <w:r w:rsidRPr="00C01C78">
        <w:rPr>
          <w:rFonts w:ascii="Arial" w:hAnsi="Arial" w:cs="Arial"/>
        </w:rPr>
        <w:t>C</w:t>
      </w:r>
      <w:r w:rsidR="00362727" w:rsidRPr="00C01C78">
        <w:rPr>
          <w:rFonts w:ascii="Arial" w:hAnsi="Arial" w:cs="Arial"/>
        </w:rPr>
        <w:t>opia fronte retro di un documento di rico</w:t>
      </w:r>
      <w:r w:rsidR="000D38B1" w:rsidRPr="00C01C78">
        <w:rPr>
          <w:rFonts w:ascii="Arial" w:hAnsi="Arial" w:cs="Arial"/>
        </w:rPr>
        <w:t>noscimento in corso di validità</w:t>
      </w:r>
      <w:r w:rsidR="00C01C78">
        <w:rPr>
          <w:rFonts w:ascii="Arial" w:hAnsi="Arial" w:cs="Arial"/>
        </w:rPr>
        <w:t xml:space="preserve"> nel caso in cui la presente dichiarazione non venga firmata digitalmente </w:t>
      </w:r>
      <w:r w:rsidR="00CA7168">
        <w:rPr>
          <w:rFonts w:ascii="Arial" w:hAnsi="Arial" w:cs="Arial"/>
        </w:rPr>
        <w:t>come previsto dall’</w:t>
      </w:r>
      <w:r w:rsidR="00CA7168" w:rsidRPr="00CA7168">
        <w:rPr>
          <w:rFonts w:ascii="Arial" w:hAnsi="Arial" w:cs="Arial"/>
        </w:rPr>
        <w:t xml:space="preserve">art. 65, al comma 1 del </w:t>
      </w:r>
      <w:r w:rsidR="00CA7168">
        <w:rPr>
          <w:rFonts w:ascii="Arial" w:hAnsi="Arial" w:cs="Arial"/>
        </w:rPr>
        <w:t>D. Lgs 82/</w:t>
      </w:r>
      <w:r w:rsidR="00CA7168" w:rsidRPr="00CA7168">
        <w:rPr>
          <w:rFonts w:ascii="Arial" w:hAnsi="Arial" w:cs="Arial"/>
        </w:rPr>
        <w:t>2005</w:t>
      </w:r>
      <w:r w:rsidR="00CA7168">
        <w:rPr>
          <w:rFonts w:ascii="Arial" w:hAnsi="Arial" w:cs="Arial"/>
        </w:rPr>
        <w:t xml:space="preserve"> e ss.mm.ii..</w:t>
      </w:r>
    </w:p>
    <w:p w14:paraId="5091CDA6" w14:textId="77777777" w:rsidR="00362727" w:rsidRPr="00C01C78" w:rsidRDefault="00362727" w:rsidP="002C4179">
      <w:pPr>
        <w:spacing w:line="276" w:lineRule="auto"/>
        <w:jc w:val="both"/>
        <w:rPr>
          <w:rFonts w:ascii="Arial" w:hAnsi="Arial" w:cs="Arial"/>
        </w:rPr>
      </w:pPr>
    </w:p>
    <w:p w14:paraId="048B2A15" w14:textId="77777777" w:rsidR="000708AA" w:rsidRPr="00C01C78" w:rsidRDefault="000708AA" w:rsidP="000708AA">
      <w:pPr>
        <w:pStyle w:val="Paragrafoelenco"/>
        <w:widowControl/>
        <w:pBdr>
          <w:top w:val="nil"/>
          <w:left w:val="nil"/>
          <w:bottom w:val="nil"/>
          <w:right w:val="nil"/>
          <w:between w:val="nil"/>
          <w:bar w:val="nil"/>
        </w:pBdr>
        <w:suppressAutoHyphens w:val="0"/>
        <w:autoSpaceDE/>
        <w:spacing w:line="276" w:lineRule="auto"/>
        <w:ind w:left="0"/>
        <w:contextualSpacing/>
        <w:jc w:val="both"/>
        <w:rPr>
          <w:rFonts w:ascii="Arial" w:hAnsi="Arial" w:cs="Arial"/>
        </w:rPr>
      </w:pPr>
      <w:r w:rsidRPr="00C01C78">
        <w:rPr>
          <w:rFonts w:ascii="Arial" w:hAnsi="Arial" w:cs="Arial"/>
        </w:rPr>
        <w:t xml:space="preserve">Autorizza espressamente il GAL </w:t>
      </w:r>
      <w:r w:rsidR="00CA7168">
        <w:rPr>
          <w:rFonts w:ascii="Arial" w:hAnsi="Arial" w:cs="Arial"/>
        </w:rPr>
        <w:t>Baldo-Lessinia</w:t>
      </w:r>
      <w:r w:rsidRPr="00C01C78">
        <w:rPr>
          <w:rFonts w:ascii="Arial" w:hAnsi="Arial" w:cs="Arial"/>
        </w:rPr>
        <w:t xml:space="preserve">, ai sensi del GDPR 679/2016 e del D.Lgs. 196/2003 e ss.mm., sulla tutela della privacy, al trattamento dei propri dati, ai fini della procedura e dell’eventuale assunzione. </w:t>
      </w:r>
    </w:p>
    <w:p w14:paraId="69DA13C2" w14:textId="77777777" w:rsidR="000708AA" w:rsidRPr="00C01C78" w:rsidRDefault="000708AA" w:rsidP="000708AA">
      <w:pPr>
        <w:spacing w:line="276" w:lineRule="auto"/>
        <w:jc w:val="both"/>
        <w:rPr>
          <w:rFonts w:ascii="Arial" w:hAnsi="Arial" w:cs="Arial"/>
        </w:rPr>
      </w:pPr>
    </w:p>
    <w:p w14:paraId="6E34F927" w14:textId="77777777" w:rsidR="000708AA" w:rsidRPr="00C01C78" w:rsidRDefault="000708AA" w:rsidP="000708AA">
      <w:pPr>
        <w:spacing w:line="276" w:lineRule="auto"/>
        <w:rPr>
          <w:rFonts w:ascii="Arial" w:hAnsi="Arial" w:cs="Arial"/>
        </w:rPr>
      </w:pPr>
      <w:r w:rsidRPr="00C01C78">
        <w:rPr>
          <w:rFonts w:ascii="Arial" w:hAnsi="Arial" w:cs="Arial"/>
        </w:rPr>
        <w:t>Luogo e Data ______________________</w:t>
      </w:r>
      <w:r w:rsidRPr="00C01C78">
        <w:rPr>
          <w:rFonts w:ascii="Arial" w:hAnsi="Arial" w:cs="Arial"/>
        </w:rPr>
        <w:tab/>
      </w:r>
      <w:r w:rsidRPr="00C01C78">
        <w:rPr>
          <w:rFonts w:ascii="Arial" w:hAnsi="Arial" w:cs="Arial"/>
        </w:rPr>
        <w:tab/>
      </w:r>
      <w:r w:rsidRPr="00C01C78">
        <w:rPr>
          <w:rFonts w:ascii="Arial" w:hAnsi="Arial" w:cs="Arial"/>
        </w:rPr>
        <w:tab/>
      </w:r>
      <w:r w:rsidRPr="00C01C78">
        <w:rPr>
          <w:rFonts w:ascii="Arial" w:hAnsi="Arial" w:cs="Arial"/>
        </w:rPr>
        <w:tab/>
      </w:r>
      <w:r w:rsidRPr="00C01C78">
        <w:rPr>
          <w:rFonts w:ascii="Arial" w:hAnsi="Arial" w:cs="Arial"/>
        </w:rPr>
        <w:tab/>
      </w:r>
    </w:p>
    <w:p w14:paraId="01473ACB" w14:textId="77777777" w:rsidR="000708AA" w:rsidRPr="00C01C78" w:rsidRDefault="000708AA" w:rsidP="000708AA">
      <w:pPr>
        <w:spacing w:line="276" w:lineRule="auto"/>
        <w:rPr>
          <w:rFonts w:ascii="Arial" w:hAnsi="Arial" w:cs="Arial"/>
        </w:rPr>
      </w:pPr>
    </w:p>
    <w:p w14:paraId="24A72755" w14:textId="77777777" w:rsidR="000708AA" w:rsidRPr="00C01C78" w:rsidRDefault="000708AA" w:rsidP="00CA7168">
      <w:pPr>
        <w:spacing w:line="276" w:lineRule="auto"/>
        <w:ind w:left="4956" w:firstLine="708"/>
        <w:jc w:val="center"/>
        <w:rPr>
          <w:rFonts w:ascii="Arial" w:hAnsi="Arial" w:cs="Arial"/>
        </w:rPr>
      </w:pPr>
      <w:r w:rsidRPr="00C01C78">
        <w:rPr>
          <w:rFonts w:ascii="Arial" w:hAnsi="Arial" w:cs="Arial"/>
        </w:rPr>
        <w:t>FIRMA</w:t>
      </w:r>
    </w:p>
    <w:p w14:paraId="3B9CBA74" w14:textId="77777777" w:rsidR="000708AA" w:rsidRPr="00C01C78" w:rsidRDefault="000708AA" w:rsidP="000708AA">
      <w:pPr>
        <w:spacing w:line="276" w:lineRule="auto"/>
        <w:ind w:left="5103"/>
        <w:jc w:val="center"/>
        <w:rPr>
          <w:rFonts w:ascii="Arial" w:hAnsi="Arial" w:cs="Arial"/>
        </w:rPr>
      </w:pPr>
    </w:p>
    <w:p w14:paraId="06A9B991" w14:textId="77777777" w:rsidR="000708AA" w:rsidRPr="00C01C78" w:rsidRDefault="000708AA" w:rsidP="00CA7168">
      <w:pPr>
        <w:spacing w:line="276" w:lineRule="auto"/>
        <w:ind w:left="4956" w:firstLine="708"/>
        <w:jc w:val="both"/>
        <w:rPr>
          <w:rFonts w:ascii="Arial" w:hAnsi="Arial" w:cs="Arial"/>
        </w:rPr>
      </w:pPr>
      <w:r w:rsidRPr="00C01C78">
        <w:rPr>
          <w:rFonts w:ascii="Arial" w:hAnsi="Arial" w:cs="Arial"/>
        </w:rPr>
        <w:t>___________________________________</w:t>
      </w:r>
    </w:p>
    <w:p w14:paraId="38409B23" w14:textId="77777777" w:rsidR="000708AA" w:rsidRPr="00C01C78" w:rsidRDefault="000708AA" w:rsidP="000708AA">
      <w:pPr>
        <w:spacing w:line="276" w:lineRule="auto"/>
        <w:jc w:val="center"/>
        <w:rPr>
          <w:rFonts w:ascii="Arial" w:hAnsi="Arial" w:cs="Arial"/>
        </w:rPr>
      </w:pPr>
    </w:p>
    <w:p w14:paraId="218C4EAE" w14:textId="77777777" w:rsidR="000708AA" w:rsidRPr="00C01C78" w:rsidRDefault="000708AA" w:rsidP="000708AA">
      <w:pPr>
        <w:spacing w:line="276" w:lineRule="auto"/>
        <w:jc w:val="center"/>
        <w:rPr>
          <w:rFonts w:ascii="Arial" w:hAnsi="Arial" w:cs="Arial"/>
        </w:rPr>
      </w:pPr>
    </w:p>
    <w:p w14:paraId="1EB32F32" w14:textId="77777777" w:rsidR="000708AA" w:rsidRPr="00C01C78" w:rsidRDefault="000708AA" w:rsidP="000708AA">
      <w:pPr>
        <w:spacing w:line="276" w:lineRule="auto"/>
        <w:jc w:val="center"/>
        <w:rPr>
          <w:rFonts w:ascii="Arial" w:hAnsi="Arial" w:cs="Arial"/>
        </w:rPr>
      </w:pPr>
    </w:p>
    <w:p w14:paraId="5B265DAA" w14:textId="77777777" w:rsidR="000708AA" w:rsidRPr="00C01C78" w:rsidRDefault="000708AA" w:rsidP="000708AA">
      <w:pPr>
        <w:spacing w:line="276" w:lineRule="auto"/>
        <w:jc w:val="center"/>
        <w:rPr>
          <w:rFonts w:ascii="Arial" w:hAnsi="Arial" w:cs="Arial"/>
        </w:rPr>
      </w:pPr>
    </w:p>
    <w:p w14:paraId="69E42E0E" w14:textId="77777777" w:rsidR="000708AA" w:rsidRPr="00C01C78" w:rsidRDefault="000708AA" w:rsidP="000708AA">
      <w:pPr>
        <w:spacing w:line="276" w:lineRule="auto"/>
        <w:jc w:val="center"/>
        <w:rPr>
          <w:rFonts w:ascii="Arial" w:hAnsi="Arial" w:cs="Arial"/>
        </w:rPr>
      </w:pPr>
    </w:p>
    <w:p w14:paraId="71C7AD1E" w14:textId="77777777" w:rsidR="000708AA" w:rsidRPr="00C01C78" w:rsidRDefault="000708AA" w:rsidP="000708AA">
      <w:pPr>
        <w:spacing w:line="276" w:lineRule="auto"/>
        <w:jc w:val="center"/>
        <w:rPr>
          <w:rFonts w:ascii="Arial" w:hAnsi="Arial" w:cs="Arial"/>
        </w:rPr>
      </w:pPr>
    </w:p>
    <w:p w14:paraId="14495688" w14:textId="77777777" w:rsidR="000708AA" w:rsidRPr="00C01C78" w:rsidRDefault="000708AA" w:rsidP="000708AA">
      <w:pPr>
        <w:spacing w:line="276" w:lineRule="auto"/>
        <w:jc w:val="center"/>
        <w:rPr>
          <w:rFonts w:ascii="Arial" w:hAnsi="Arial" w:cs="Arial"/>
        </w:rPr>
      </w:pPr>
    </w:p>
    <w:p w14:paraId="5C8951FB" w14:textId="77777777" w:rsidR="000708AA" w:rsidRPr="00C01C78" w:rsidRDefault="000708AA" w:rsidP="000708AA">
      <w:pPr>
        <w:spacing w:line="276" w:lineRule="auto"/>
        <w:jc w:val="center"/>
        <w:rPr>
          <w:rFonts w:ascii="Arial" w:hAnsi="Arial" w:cs="Arial"/>
        </w:rPr>
      </w:pPr>
    </w:p>
    <w:p w14:paraId="1B1AFB54" w14:textId="77777777" w:rsidR="000708AA" w:rsidRPr="00C01C78" w:rsidRDefault="000708AA" w:rsidP="000708AA">
      <w:pPr>
        <w:spacing w:line="276" w:lineRule="auto"/>
        <w:jc w:val="center"/>
        <w:rPr>
          <w:rFonts w:ascii="Arial" w:hAnsi="Arial" w:cs="Arial"/>
        </w:rPr>
      </w:pPr>
    </w:p>
    <w:p w14:paraId="752883A1" w14:textId="77777777" w:rsidR="000708AA" w:rsidRPr="00C01C78" w:rsidRDefault="000708AA" w:rsidP="000708AA">
      <w:pPr>
        <w:spacing w:line="276" w:lineRule="auto"/>
        <w:jc w:val="center"/>
        <w:rPr>
          <w:rFonts w:ascii="Arial" w:hAnsi="Arial" w:cs="Arial"/>
        </w:rPr>
      </w:pPr>
    </w:p>
    <w:p w14:paraId="2E4EA795" w14:textId="77777777" w:rsidR="000708AA" w:rsidRPr="00C01C78" w:rsidRDefault="000708AA" w:rsidP="000708AA">
      <w:pPr>
        <w:spacing w:line="276" w:lineRule="auto"/>
        <w:jc w:val="center"/>
        <w:rPr>
          <w:rFonts w:ascii="Arial" w:hAnsi="Arial" w:cs="Arial"/>
        </w:rPr>
      </w:pPr>
    </w:p>
    <w:p w14:paraId="1A7FCEC8" w14:textId="77777777" w:rsidR="000708AA" w:rsidRPr="00C01C78" w:rsidRDefault="000708AA" w:rsidP="000708AA">
      <w:pPr>
        <w:spacing w:line="276" w:lineRule="auto"/>
        <w:jc w:val="center"/>
        <w:rPr>
          <w:rFonts w:ascii="Arial" w:hAnsi="Arial" w:cs="Arial"/>
        </w:rPr>
      </w:pPr>
    </w:p>
    <w:p w14:paraId="342C855B" w14:textId="77777777" w:rsidR="000708AA" w:rsidRPr="00C01C78" w:rsidRDefault="000708AA" w:rsidP="000708AA">
      <w:pPr>
        <w:spacing w:line="276" w:lineRule="auto"/>
        <w:jc w:val="center"/>
        <w:rPr>
          <w:rFonts w:ascii="Arial" w:hAnsi="Arial" w:cs="Arial"/>
        </w:rPr>
      </w:pPr>
    </w:p>
    <w:p w14:paraId="2B04BE77" w14:textId="77777777" w:rsidR="000708AA" w:rsidRPr="00C01C78" w:rsidRDefault="000708AA" w:rsidP="00777421">
      <w:pPr>
        <w:spacing w:line="276" w:lineRule="auto"/>
        <w:rPr>
          <w:rFonts w:ascii="Arial" w:hAnsi="Arial" w:cs="Arial"/>
        </w:rPr>
      </w:pPr>
    </w:p>
    <w:p w14:paraId="700B9CDD" w14:textId="77777777" w:rsidR="000708AA" w:rsidRPr="00C01C78" w:rsidRDefault="000708AA" w:rsidP="000708AA">
      <w:pPr>
        <w:spacing w:line="276" w:lineRule="auto"/>
        <w:jc w:val="center"/>
        <w:rPr>
          <w:rFonts w:ascii="Arial" w:hAnsi="Arial" w:cs="Arial"/>
        </w:rPr>
      </w:pPr>
    </w:p>
    <w:p w14:paraId="088DCEFD" w14:textId="77777777" w:rsidR="000708AA" w:rsidRPr="00C01C78" w:rsidRDefault="000708AA" w:rsidP="00960DC8">
      <w:pPr>
        <w:spacing w:line="276" w:lineRule="auto"/>
        <w:rPr>
          <w:rFonts w:ascii="Arial" w:hAnsi="Arial" w:cs="Arial"/>
        </w:rPr>
      </w:pPr>
    </w:p>
    <w:sectPr w:rsidR="000708AA" w:rsidRPr="00C01C78" w:rsidSect="00C01C78">
      <w:headerReference w:type="default" r:id="rId11"/>
      <w:pgSz w:w="11906" w:h="16838"/>
      <w:pgMar w:top="1417" w:right="1134" w:bottom="1134" w:left="1134"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FFAA" w14:textId="77777777" w:rsidR="0061330B" w:rsidRDefault="0061330B">
      <w:r>
        <w:separator/>
      </w:r>
    </w:p>
  </w:endnote>
  <w:endnote w:type="continuationSeparator" w:id="0">
    <w:p w14:paraId="5286FA05" w14:textId="77777777" w:rsidR="0061330B" w:rsidRDefault="0061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F41B1" w14:textId="77777777" w:rsidR="0061330B" w:rsidRDefault="0061330B">
      <w:r>
        <w:separator/>
      </w:r>
    </w:p>
  </w:footnote>
  <w:footnote w:type="continuationSeparator" w:id="0">
    <w:p w14:paraId="6F5FFFAD" w14:textId="77777777" w:rsidR="0061330B" w:rsidRDefault="00613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7F51" w14:textId="77777777" w:rsidR="005821BB" w:rsidRDefault="005821BB">
    <w:pPr>
      <w:pStyle w:val="Intestazione"/>
    </w:pPr>
  </w:p>
  <w:p w14:paraId="31CA3971" w14:textId="77777777" w:rsidR="005821BB" w:rsidRDefault="005821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Titolo1"/>
      <w:lvlText w:val="%1."/>
      <w:lvlJc w:val="left"/>
      <w:pPr>
        <w:tabs>
          <w:tab w:val="num" w:pos="720"/>
        </w:tabs>
        <w:ind w:left="720" w:hanging="360"/>
      </w:p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decimal"/>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cs="Verdana"/>
      </w:rPr>
    </w:lvl>
  </w:abstractNum>
  <w:abstractNum w:abstractNumId="3" w15:restartNumberingAfterBreak="0">
    <w:nsid w:val="00000004"/>
    <w:multiLevelType w:val="singleLevel"/>
    <w:tmpl w:val="00000004"/>
    <w:name w:val="WW8Num4"/>
    <w:lvl w:ilvl="0">
      <w:start w:val="1"/>
      <w:numFmt w:val="decimal"/>
      <w:pStyle w:val="Titolo2"/>
      <w:lvlText w:val="%1."/>
      <w:lvlJc w:val="left"/>
      <w:pPr>
        <w:tabs>
          <w:tab w:val="num" w:pos="0"/>
        </w:tabs>
        <w:ind w:left="720" w:hanging="360"/>
      </w:pPr>
    </w:lvl>
  </w:abstractNum>
  <w:abstractNum w:abstractNumId="4" w15:restartNumberingAfterBreak="0">
    <w:nsid w:val="01EB39C0"/>
    <w:multiLevelType w:val="hybridMultilevel"/>
    <w:tmpl w:val="38545A98"/>
    <w:lvl w:ilvl="0" w:tplc="0410000F">
      <w:start w:val="1"/>
      <w:numFmt w:val="decimal"/>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5" w15:restartNumberingAfterBreak="0">
    <w:nsid w:val="045858AA"/>
    <w:multiLevelType w:val="hybridMultilevel"/>
    <w:tmpl w:val="D35E428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C55701"/>
    <w:multiLevelType w:val="hybridMultilevel"/>
    <w:tmpl w:val="B7302088"/>
    <w:lvl w:ilvl="0" w:tplc="04100017">
      <w:start w:val="1"/>
      <w:numFmt w:val="lowerLetter"/>
      <w:lvlText w:val="%1)"/>
      <w:lvlJc w:val="left"/>
      <w:pPr>
        <w:ind w:left="360" w:hanging="360"/>
      </w:pPr>
    </w:lvl>
    <w:lvl w:ilvl="1" w:tplc="04100019">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7" w15:restartNumberingAfterBreak="0">
    <w:nsid w:val="1B7D35A2"/>
    <w:multiLevelType w:val="hybridMultilevel"/>
    <w:tmpl w:val="70D4034A"/>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C006E63"/>
    <w:multiLevelType w:val="hybridMultilevel"/>
    <w:tmpl w:val="0A0CAA26"/>
    <w:lvl w:ilvl="0" w:tplc="04100017">
      <w:start w:val="1"/>
      <w:numFmt w:val="lowerLetter"/>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0C14B76"/>
    <w:multiLevelType w:val="hybridMultilevel"/>
    <w:tmpl w:val="672695A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3547DC8"/>
    <w:multiLevelType w:val="hybridMultilevel"/>
    <w:tmpl w:val="1B8AEB08"/>
    <w:lvl w:ilvl="0" w:tplc="3D6254CE">
      <w:start w:val="1"/>
      <w:numFmt w:val="lowerLetter"/>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5A8589F"/>
    <w:multiLevelType w:val="hybridMultilevel"/>
    <w:tmpl w:val="ED5478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5C95A06"/>
    <w:multiLevelType w:val="hybridMultilevel"/>
    <w:tmpl w:val="8EC2144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298C09E6"/>
    <w:multiLevelType w:val="hybridMultilevel"/>
    <w:tmpl w:val="D2242E92"/>
    <w:lvl w:ilvl="0" w:tplc="22E0438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B675A8"/>
    <w:multiLevelType w:val="hybridMultilevel"/>
    <w:tmpl w:val="E8FA43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D8E505E"/>
    <w:multiLevelType w:val="hybridMultilevel"/>
    <w:tmpl w:val="BE4CEEF8"/>
    <w:lvl w:ilvl="0" w:tplc="09929E06">
      <w:start w:val="3"/>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2EF47C2F"/>
    <w:multiLevelType w:val="hybridMultilevel"/>
    <w:tmpl w:val="B46ADB4A"/>
    <w:lvl w:ilvl="0" w:tplc="04100005">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2113EDA"/>
    <w:multiLevelType w:val="hybridMultilevel"/>
    <w:tmpl w:val="C66CAA1A"/>
    <w:lvl w:ilvl="0" w:tplc="EB02689A">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447E593B"/>
    <w:multiLevelType w:val="hybridMultilevel"/>
    <w:tmpl w:val="17429560"/>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44AA79D9"/>
    <w:multiLevelType w:val="hybridMultilevel"/>
    <w:tmpl w:val="B7527084"/>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A5905F4"/>
    <w:multiLevelType w:val="hybridMultilevel"/>
    <w:tmpl w:val="3D36A4DE"/>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1" w15:restartNumberingAfterBreak="0">
    <w:nsid w:val="4EE86BC9"/>
    <w:multiLevelType w:val="hybridMultilevel"/>
    <w:tmpl w:val="97681DCA"/>
    <w:lvl w:ilvl="0" w:tplc="22E04382">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543E201A"/>
    <w:multiLevelType w:val="hybridMultilevel"/>
    <w:tmpl w:val="642A077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548F3EB8"/>
    <w:multiLevelType w:val="hybridMultilevel"/>
    <w:tmpl w:val="AD0C3866"/>
    <w:lvl w:ilvl="0" w:tplc="B972C5C0">
      <w:numFmt w:val="bullet"/>
      <w:lvlText w:val="-"/>
      <w:lvlJc w:val="left"/>
      <w:pPr>
        <w:ind w:left="720" w:hanging="360"/>
      </w:pPr>
      <w:rPr>
        <w:rFonts w:ascii="Arial" w:eastAsia="Cambr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8CF452C"/>
    <w:multiLevelType w:val="hybridMultilevel"/>
    <w:tmpl w:val="F82E9DC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5BB215CC"/>
    <w:multiLevelType w:val="hybridMultilevel"/>
    <w:tmpl w:val="BED209CE"/>
    <w:lvl w:ilvl="0" w:tplc="EB02689A">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647C2E5F"/>
    <w:multiLevelType w:val="hybridMultilevel"/>
    <w:tmpl w:val="60F4E5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8AF47DC"/>
    <w:multiLevelType w:val="hybridMultilevel"/>
    <w:tmpl w:val="DB5A977A"/>
    <w:lvl w:ilvl="0" w:tplc="22E0438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F817DEC"/>
    <w:multiLevelType w:val="hybridMultilevel"/>
    <w:tmpl w:val="477272CA"/>
    <w:lvl w:ilvl="0" w:tplc="D2106B46">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179931516">
    <w:abstractNumId w:val="0"/>
  </w:num>
  <w:num w:numId="2" w16cid:durableId="19866953">
    <w:abstractNumId w:val="1"/>
  </w:num>
  <w:num w:numId="3" w16cid:durableId="394474077">
    <w:abstractNumId w:val="2"/>
  </w:num>
  <w:num w:numId="4" w16cid:durableId="1218323774">
    <w:abstractNumId w:val="3"/>
  </w:num>
  <w:num w:numId="5" w16cid:durableId="2005744130">
    <w:abstractNumId w:val="4"/>
  </w:num>
  <w:num w:numId="6" w16cid:durableId="302929356">
    <w:abstractNumId w:val="20"/>
  </w:num>
  <w:num w:numId="7" w16cid:durableId="873034344">
    <w:abstractNumId w:val="5"/>
  </w:num>
  <w:num w:numId="8" w16cid:durableId="1375958822">
    <w:abstractNumId w:val="18"/>
  </w:num>
  <w:num w:numId="9" w16cid:durableId="1295405983">
    <w:abstractNumId w:val="9"/>
  </w:num>
  <w:num w:numId="10" w16cid:durableId="941299068">
    <w:abstractNumId w:val="26"/>
  </w:num>
  <w:num w:numId="11" w16cid:durableId="1815560758">
    <w:abstractNumId w:val="19"/>
  </w:num>
  <w:num w:numId="12" w16cid:durableId="1454445450">
    <w:abstractNumId w:val="25"/>
  </w:num>
  <w:num w:numId="13" w16cid:durableId="1456560407">
    <w:abstractNumId w:val="8"/>
  </w:num>
  <w:num w:numId="14" w16cid:durableId="272173804">
    <w:abstractNumId w:val="17"/>
  </w:num>
  <w:num w:numId="15" w16cid:durableId="1068185231">
    <w:abstractNumId w:val="14"/>
  </w:num>
  <w:num w:numId="16" w16cid:durableId="1244922384">
    <w:abstractNumId w:val="7"/>
  </w:num>
  <w:num w:numId="17" w16cid:durableId="1198733402">
    <w:abstractNumId w:val="12"/>
  </w:num>
  <w:num w:numId="18" w16cid:durableId="494732073">
    <w:abstractNumId w:val="15"/>
  </w:num>
  <w:num w:numId="19" w16cid:durableId="1926188266">
    <w:abstractNumId w:val="28"/>
  </w:num>
  <w:num w:numId="20" w16cid:durableId="1829246236">
    <w:abstractNumId w:val="24"/>
  </w:num>
  <w:num w:numId="21" w16cid:durableId="2004119383">
    <w:abstractNumId w:val="16"/>
  </w:num>
  <w:num w:numId="22" w16cid:durableId="892694162">
    <w:abstractNumId w:val="6"/>
  </w:num>
  <w:num w:numId="23" w16cid:durableId="479813569">
    <w:abstractNumId w:val="22"/>
  </w:num>
  <w:num w:numId="24" w16cid:durableId="825171232">
    <w:abstractNumId w:val="10"/>
  </w:num>
  <w:num w:numId="25" w16cid:durableId="293098637">
    <w:abstractNumId w:val="11"/>
  </w:num>
  <w:num w:numId="26" w16cid:durableId="1813018557">
    <w:abstractNumId w:val="13"/>
  </w:num>
  <w:num w:numId="27" w16cid:durableId="1443303594">
    <w:abstractNumId w:val="21"/>
  </w:num>
  <w:num w:numId="28" w16cid:durableId="2111926756">
    <w:abstractNumId w:val="23"/>
  </w:num>
  <w:num w:numId="29" w16cid:durableId="210849717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0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845"/>
    <w:rsid w:val="00004F60"/>
    <w:rsid w:val="00010DB0"/>
    <w:rsid w:val="00056141"/>
    <w:rsid w:val="00066529"/>
    <w:rsid w:val="000708AA"/>
    <w:rsid w:val="00092D53"/>
    <w:rsid w:val="00097FFA"/>
    <w:rsid w:val="000D38B1"/>
    <w:rsid w:val="000D509F"/>
    <w:rsid w:val="000D795D"/>
    <w:rsid w:val="000E079D"/>
    <w:rsid w:val="0011288A"/>
    <w:rsid w:val="001164B9"/>
    <w:rsid w:val="00134A31"/>
    <w:rsid w:val="001E40A2"/>
    <w:rsid w:val="001F08E7"/>
    <w:rsid w:val="00231A53"/>
    <w:rsid w:val="00233403"/>
    <w:rsid w:val="002C4179"/>
    <w:rsid w:val="002C7D28"/>
    <w:rsid w:val="002D7343"/>
    <w:rsid w:val="002E5FFF"/>
    <w:rsid w:val="00306E28"/>
    <w:rsid w:val="00312D2F"/>
    <w:rsid w:val="00332EB4"/>
    <w:rsid w:val="00333261"/>
    <w:rsid w:val="00346C38"/>
    <w:rsid w:val="00362727"/>
    <w:rsid w:val="00394270"/>
    <w:rsid w:val="003A323F"/>
    <w:rsid w:val="003B2122"/>
    <w:rsid w:val="003B4D08"/>
    <w:rsid w:val="003C042B"/>
    <w:rsid w:val="003E17D7"/>
    <w:rsid w:val="003F2446"/>
    <w:rsid w:val="004305A6"/>
    <w:rsid w:val="004402C8"/>
    <w:rsid w:val="00452B5F"/>
    <w:rsid w:val="0045564E"/>
    <w:rsid w:val="004908F1"/>
    <w:rsid w:val="004A0D39"/>
    <w:rsid w:val="004A5F17"/>
    <w:rsid w:val="004B0303"/>
    <w:rsid w:val="004B7811"/>
    <w:rsid w:val="004C0C1B"/>
    <w:rsid w:val="004F01B6"/>
    <w:rsid w:val="00505A5B"/>
    <w:rsid w:val="005219FF"/>
    <w:rsid w:val="00532A56"/>
    <w:rsid w:val="00564675"/>
    <w:rsid w:val="00573D31"/>
    <w:rsid w:val="0057583A"/>
    <w:rsid w:val="0057677C"/>
    <w:rsid w:val="005821BB"/>
    <w:rsid w:val="005A0E94"/>
    <w:rsid w:val="005D5D1B"/>
    <w:rsid w:val="005E7E6C"/>
    <w:rsid w:val="0061330B"/>
    <w:rsid w:val="00636B72"/>
    <w:rsid w:val="00646EAF"/>
    <w:rsid w:val="00650F7D"/>
    <w:rsid w:val="00667B00"/>
    <w:rsid w:val="00691C01"/>
    <w:rsid w:val="006A19FE"/>
    <w:rsid w:val="006C7C9F"/>
    <w:rsid w:val="006E0904"/>
    <w:rsid w:val="007138FD"/>
    <w:rsid w:val="0071484A"/>
    <w:rsid w:val="007244D0"/>
    <w:rsid w:val="007303DD"/>
    <w:rsid w:val="00777421"/>
    <w:rsid w:val="00792420"/>
    <w:rsid w:val="008029D0"/>
    <w:rsid w:val="00821532"/>
    <w:rsid w:val="0082202E"/>
    <w:rsid w:val="008248F0"/>
    <w:rsid w:val="00826E97"/>
    <w:rsid w:val="00831F6C"/>
    <w:rsid w:val="00855D1F"/>
    <w:rsid w:val="0086410E"/>
    <w:rsid w:val="008732E1"/>
    <w:rsid w:val="00886CBA"/>
    <w:rsid w:val="00894524"/>
    <w:rsid w:val="008953F1"/>
    <w:rsid w:val="008A5845"/>
    <w:rsid w:val="008A584E"/>
    <w:rsid w:val="008B1329"/>
    <w:rsid w:val="008B626C"/>
    <w:rsid w:val="008C7926"/>
    <w:rsid w:val="008E4F96"/>
    <w:rsid w:val="008F16CE"/>
    <w:rsid w:val="008F6BD8"/>
    <w:rsid w:val="008F78F2"/>
    <w:rsid w:val="009030A2"/>
    <w:rsid w:val="00923FA1"/>
    <w:rsid w:val="00935F2F"/>
    <w:rsid w:val="0095519E"/>
    <w:rsid w:val="00960DC8"/>
    <w:rsid w:val="0098098C"/>
    <w:rsid w:val="009821A7"/>
    <w:rsid w:val="00987490"/>
    <w:rsid w:val="009C1C91"/>
    <w:rsid w:val="009C743E"/>
    <w:rsid w:val="009D1EFD"/>
    <w:rsid w:val="009E2F9A"/>
    <w:rsid w:val="009E4793"/>
    <w:rsid w:val="009F656C"/>
    <w:rsid w:val="00A05632"/>
    <w:rsid w:val="00A93698"/>
    <w:rsid w:val="00A96AD3"/>
    <w:rsid w:val="00AE5442"/>
    <w:rsid w:val="00AF25D9"/>
    <w:rsid w:val="00B0299F"/>
    <w:rsid w:val="00B06AF9"/>
    <w:rsid w:val="00B24EEA"/>
    <w:rsid w:val="00B264BA"/>
    <w:rsid w:val="00B3317C"/>
    <w:rsid w:val="00B66956"/>
    <w:rsid w:val="00B92ECD"/>
    <w:rsid w:val="00BA60FC"/>
    <w:rsid w:val="00BB78C9"/>
    <w:rsid w:val="00BE02FB"/>
    <w:rsid w:val="00C01C78"/>
    <w:rsid w:val="00C0490A"/>
    <w:rsid w:val="00C43101"/>
    <w:rsid w:val="00C769D9"/>
    <w:rsid w:val="00C95A8A"/>
    <w:rsid w:val="00CA4905"/>
    <w:rsid w:val="00CA7168"/>
    <w:rsid w:val="00CC02F1"/>
    <w:rsid w:val="00CF402D"/>
    <w:rsid w:val="00D02090"/>
    <w:rsid w:val="00D060A1"/>
    <w:rsid w:val="00D90AD3"/>
    <w:rsid w:val="00DD483F"/>
    <w:rsid w:val="00DF4E3E"/>
    <w:rsid w:val="00DF54EE"/>
    <w:rsid w:val="00E06975"/>
    <w:rsid w:val="00E313ED"/>
    <w:rsid w:val="00E3528E"/>
    <w:rsid w:val="00E413B1"/>
    <w:rsid w:val="00E45585"/>
    <w:rsid w:val="00E53F75"/>
    <w:rsid w:val="00E6456C"/>
    <w:rsid w:val="00E64A0C"/>
    <w:rsid w:val="00E80B45"/>
    <w:rsid w:val="00EA2088"/>
    <w:rsid w:val="00EC00E7"/>
    <w:rsid w:val="00EC1715"/>
    <w:rsid w:val="00ED3964"/>
    <w:rsid w:val="00EE177A"/>
    <w:rsid w:val="00EE27DF"/>
    <w:rsid w:val="00F10696"/>
    <w:rsid w:val="00F34C5D"/>
    <w:rsid w:val="00F363A2"/>
    <w:rsid w:val="00F62771"/>
    <w:rsid w:val="00F9080B"/>
    <w:rsid w:val="00FA24A7"/>
    <w:rsid w:val="00FC44F4"/>
    <w:rsid w:val="00FD43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6EEAE32"/>
  <w15:chartTrackingRefBased/>
  <w15:docId w15:val="{C72AD9E7-1DFB-7247-8EC1-8C6FF047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E w:val="0"/>
    </w:pPr>
    <w:rPr>
      <w:lang w:eastAsia="ar-SA"/>
    </w:rPr>
  </w:style>
  <w:style w:type="paragraph" w:styleId="Titolo1">
    <w:name w:val="heading 1"/>
    <w:basedOn w:val="Normale"/>
    <w:next w:val="Normale"/>
    <w:qFormat/>
    <w:pPr>
      <w:keepNext/>
      <w:keepLines/>
      <w:pageBreakBefore/>
      <w:numPr>
        <w:numId w:val="1"/>
      </w:numPr>
      <w:tabs>
        <w:tab w:val="left" w:pos="567"/>
      </w:tabs>
      <w:spacing w:after="240"/>
      <w:outlineLvl w:val="0"/>
    </w:pPr>
    <w:rPr>
      <w:b/>
      <w:bCs/>
      <w:smallCaps/>
      <w:sz w:val="28"/>
      <w:szCs w:val="28"/>
    </w:rPr>
  </w:style>
  <w:style w:type="paragraph" w:styleId="Titolo2">
    <w:name w:val="heading 2"/>
    <w:basedOn w:val="Normale"/>
    <w:next w:val="Normale"/>
    <w:qFormat/>
    <w:pPr>
      <w:keepNext/>
      <w:keepLines/>
      <w:numPr>
        <w:numId w:val="4"/>
      </w:numPr>
      <w:spacing w:before="240" w:after="60" w:line="360" w:lineRule="auto"/>
      <w:outlineLvl w:val="1"/>
    </w:pPr>
    <w:rPr>
      <w:b/>
      <w:bCs/>
      <w:smallCaps/>
      <w:sz w:val="24"/>
      <w:szCs w:val="26"/>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0">
    <w:name w:val="WW8Num3z0"/>
    <w:rPr>
      <w:rFonts w:ascii="Calibri" w:eastAsia="Times New Roman" w:hAnsi="Calibri" w:cs="Verdana"/>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Calibri" w:eastAsia="Times New Roman" w:hAnsi="Calibri" w:cs="Verdana"/>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Calibri" w:eastAsia="Times New Roman" w:hAnsi="Calibri" w:cs="Verdana"/>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Calibri" w:eastAsia="Times New Roman" w:hAnsi="Calibri" w:cs="Verdana"/>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Calibri" w:eastAsia="Times New Roman" w:hAnsi="Calibri" w:cs="Verdana"/>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Calibri" w:eastAsia="Times New Roman" w:hAnsi="Calibri" w:cs="Verdana"/>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Calibri" w:eastAsia="Times New Roman" w:hAnsi="Calibri" w:cs="Verdana"/>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Calibri" w:eastAsia="Times New Roman" w:hAnsi="Calibri" w:cs="Verdana"/>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Caratterepredefinitoparagrafo">
    <w:name w:val="Carattere predefinito paragrafo"/>
  </w:style>
  <w:style w:type="character" w:customStyle="1" w:styleId="Titolo1Carattere">
    <w:name w:val="Titolo 1 Carattere"/>
    <w:rPr>
      <w:rFonts w:eastAsia="Times New Roman"/>
      <w:b/>
      <w:bCs/>
      <w:smallCaps/>
      <w:sz w:val="28"/>
      <w:szCs w:val="28"/>
    </w:rPr>
  </w:style>
  <w:style w:type="character" w:customStyle="1" w:styleId="Titolo2Carattere">
    <w:name w:val="Titolo 2 Carattere"/>
    <w:rPr>
      <w:rFonts w:eastAsia="Times New Roman"/>
      <w:b/>
      <w:bCs/>
      <w:smallCaps/>
      <w:sz w:val="24"/>
      <w:szCs w:val="26"/>
    </w:rPr>
  </w:style>
  <w:style w:type="character" w:styleId="Titolodellibro">
    <w:name w:val="Book Title"/>
    <w:qFormat/>
    <w:rPr>
      <w:b/>
      <w:bCs/>
      <w:smallCaps/>
      <w:spacing w:val="5"/>
    </w:rPr>
  </w:style>
  <w:style w:type="character" w:customStyle="1" w:styleId="NessunaspaziaturaCarattere">
    <w:name w:val="Nessuna spaziatura Carattere"/>
    <w:rPr>
      <w:rFonts w:ascii="Calibri" w:eastAsia="Times New Roman" w:hAnsi="Calibri"/>
      <w:sz w:val="22"/>
      <w:szCs w:val="22"/>
      <w:lang w:val="it-IT" w:eastAsia="ar-SA" w:bidi="ar-SA"/>
    </w:rPr>
  </w:style>
  <w:style w:type="character" w:customStyle="1" w:styleId="IntestazioneCarattere">
    <w:name w:val="Intestazione Carattere"/>
    <w:rPr>
      <w:rFonts w:eastAsia="Times New Roman"/>
    </w:rPr>
  </w:style>
  <w:style w:type="character" w:customStyle="1" w:styleId="PidipaginaCarattere">
    <w:name w:val="Piè di pagina Carattere"/>
    <w:uiPriority w:val="99"/>
    <w:rPr>
      <w:rFonts w:eastAsia="Times New Roman"/>
    </w:rPr>
  </w:style>
  <w:style w:type="character" w:customStyle="1" w:styleId="Titolo9Carattere">
    <w:name w:val="Titolo 9 Carattere"/>
    <w:rPr>
      <w:rFonts w:ascii="Arial" w:eastAsia="Times New Roman" w:hAnsi="Arial" w:cs="Arial"/>
      <w:sz w:val="22"/>
      <w:szCs w:val="22"/>
    </w:rPr>
  </w:style>
  <w:style w:type="character" w:styleId="Collegamentoipertestuale">
    <w:name w:val="Hyperlink"/>
    <w:rPr>
      <w:color w:val="0000FF"/>
      <w:u w:val="single"/>
    </w:rPr>
  </w:style>
  <w:style w:type="character" w:customStyle="1" w:styleId="TitoloCarattere">
    <w:name w:val="Titolo Carattere"/>
    <w:rPr>
      <w:rFonts w:ascii="Cambria" w:eastAsia="Times New Roman" w:hAnsi="Cambria"/>
      <w:b/>
      <w:bCs/>
      <w:kern w:val="1"/>
      <w:sz w:val="32"/>
      <w:szCs w:val="32"/>
    </w:rPr>
  </w:style>
  <w:style w:type="character" w:customStyle="1" w:styleId="TestonotaapidipaginaCarattere">
    <w:name w:val="Testo nota a piè di pagina Carattere"/>
    <w:rPr>
      <w:rFonts w:eastAsia="Times New Roman"/>
    </w:rPr>
  </w:style>
  <w:style w:type="character" w:customStyle="1" w:styleId="Caratteredellanota">
    <w:name w:val="Carattere della nota"/>
    <w:rPr>
      <w:vertAlign w:val="superscript"/>
    </w:rPr>
  </w:style>
  <w:style w:type="paragraph" w:customStyle="1" w:styleId="Intestazione1">
    <w:name w:val="Intestazione1"/>
    <w:basedOn w:val="Normale"/>
    <w:next w:val="Corpodeltesto"/>
    <w:pPr>
      <w:keepNext/>
      <w:spacing w:before="240" w:after="120"/>
    </w:pPr>
    <w:rPr>
      <w:rFonts w:ascii="Arial" w:eastAsia="SimSun" w:hAnsi="Arial" w:cs="Tahoma"/>
      <w:sz w:val="28"/>
      <w:szCs w:val="28"/>
    </w:rPr>
  </w:style>
  <w:style w:type="paragraph" w:customStyle="1" w:styleId="Corpodeltesto">
    <w:name w:val="Corpo del testo"/>
    <w:basedOn w:val="Normale"/>
    <w:pPr>
      <w:spacing w:after="120"/>
    </w:pPr>
  </w:style>
  <w:style w:type="paragraph" w:styleId="Elenco">
    <w:name w:val="List"/>
    <w:basedOn w:val="Corpodeltesto"/>
    <w:rPr>
      <w:rFonts w:cs="Tahoma"/>
    </w:rPr>
  </w:style>
  <w:style w:type="paragraph" w:customStyle="1" w:styleId="Didascalia1">
    <w:name w:val="Didascalia1"/>
    <w:basedOn w:val="Normale"/>
    <w:pPr>
      <w:suppressLineNumbers/>
      <w:spacing w:before="120" w:after="120"/>
    </w:pPr>
    <w:rPr>
      <w:rFonts w:cs="Tahoma"/>
      <w:i/>
      <w:iCs/>
      <w:sz w:val="24"/>
      <w:szCs w:val="24"/>
    </w:rPr>
  </w:style>
  <w:style w:type="paragraph" w:customStyle="1" w:styleId="Indice">
    <w:name w:val="Indice"/>
    <w:basedOn w:val="Normale"/>
    <w:pPr>
      <w:suppressLineNumbers/>
    </w:pPr>
    <w:rPr>
      <w:rFonts w:cs="Tahoma"/>
    </w:rPr>
  </w:style>
  <w:style w:type="paragraph" w:styleId="Nessunaspaziatura">
    <w:name w:val="No Spacing"/>
    <w:qFormat/>
    <w:pPr>
      <w:suppressAutoHyphens/>
    </w:pPr>
    <w:rPr>
      <w:rFonts w:ascii="Calibri" w:hAnsi="Calibri"/>
      <w:sz w:val="22"/>
      <w:szCs w:val="22"/>
      <w:lang w:eastAsia="ar-SA"/>
    </w:rPr>
  </w:style>
  <w:style w:type="paragraph" w:styleId="Intestazione">
    <w:name w:val="header"/>
    <w:basedOn w:val="Normale"/>
  </w:style>
  <w:style w:type="paragraph" w:styleId="Pidipagina">
    <w:name w:val="footer"/>
    <w:basedOn w:val="Normale"/>
    <w:uiPriority w:val="99"/>
  </w:style>
  <w:style w:type="paragraph" w:styleId="Paragrafoelenco">
    <w:name w:val="List Paragraph"/>
    <w:basedOn w:val="Normale"/>
    <w:uiPriority w:val="34"/>
    <w:qFormat/>
    <w:pPr>
      <w:ind w:left="720"/>
    </w:pPr>
  </w:style>
  <w:style w:type="paragraph" w:styleId="Titolo">
    <w:name w:val="Title"/>
    <w:basedOn w:val="Normale"/>
    <w:next w:val="Normale"/>
    <w:qFormat/>
    <w:pPr>
      <w:widowControl/>
      <w:autoSpaceDE/>
      <w:spacing w:before="240" w:after="60"/>
      <w:jc w:val="center"/>
    </w:pPr>
    <w:rPr>
      <w:rFonts w:ascii="Cambria" w:hAnsi="Cambria"/>
      <w:b/>
      <w:bCs/>
      <w:kern w:val="1"/>
      <w:sz w:val="32"/>
      <w:szCs w:val="32"/>
    </w:rPr>
  </w:style>
  <w:style w:type="paragraph" w:styleId="Sottotitolo">
    <w:name w:val="Subtitle"/>
    <w:basedOn w:val="Intestazione1"/>
    <w:next w:val="Corpodeltesto"/>
    <w:qFormat/>
    <w:pPr>
      <w:jc w:val="center"/>
    </w:pPr>
    <w:rPr>
      <w:i/>
      <w:iCs/>
    </w:rPr>
  </w:style>
  <w:style w:type="paragraph" w:styleId="Testonotaapidipagina">
    <w:name w:val="footnote text"/>
    <w:basedOn w:val="Normale"/>
  </w:style>
  <w:style w:type="paragraph" w:customStyle="1" w:styleId="Contenutocornice">
    <w:name w:val="Contenuto cornice"/>
    <w:basedOn w:val="Corpodeltesto"/>
  </w:style>
  <w:style w:type="character" w:styleId="Rimandonotaapidipagina">
    <w:name w:val="footnote reference"/>
    <w:uiPriority w:val="99"/>
    <w:semiHidden/>
    <w:unhideWhenUsed/>
    <w:rsid w:val="00056141"/>
    <w:rPr>
      <w:vertAlign w:val="superscript"/>
    </w:rPr>
  </w:style>
  <w:style w:type="table" w:styleId="Grigliatabella">
    <w:name w:val="Table Grid"/>
    <w:basedOn w:val="Tabellanormale"/>
    <w:uiPriority w:val="59"/>
    <w:rsid w:val="008F7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1715"/>
    <w:pPr>
      <w:widowControl w:val="0"/>
      <w:autoSpaceDE w:val="0"/>
      <w:autoSpaceDN w:val="0"/>
      <w:adjustRightInd w:val="0"/>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9F656C"/>
    <w:rPr>
      <w:rFonts w:ascii="Tahoma" w:hAnsi="Tahoma" w:cs="Tahoma"/>
      <w:sz w:val="16"/>
      <w:szCs w:val="16"/>
    </w:rPr>
  </w:style>
  <w:style w:type="character" w:customStyle="1" w:styleId="TestofumettoCarattere">
    <w:name w:val="Testo fumetto Carattere"/>
    <w:link w:val="Testofumetto"/>
    <w:uiPriority w:val="99"/>
    <w:semiHidden/>
    <w:rsid w:val="009F656C"/>
    <w:rPr>
      <w:rFonts w:ascii="Tahoma" w:hAnsi="Tahoma" w:cs="Tahoma"/>
      <w:sz w:val="16"/>
      <w:szCs w:val="16"/>
      <w:lang w:eastAsia="ar-SA"/>
    </w:rPr>
  </w:style>
  <w:style w:type="character" w:customStyle="1" w:styleId="apple-converted-space">
    <w:name w:val="apple-converted-space"/>
    <w:rsid w:val="005E7E6C"/>
  </w:style>
  <w:style w:type="paragraph" w:customStyle="1" w:styleId="Aeeaoaeaa1">
    <w:name w:val="A?eeaoae?aa 1"/>
    <w:basedOn w:val="Aaoeeu"/>
    <w:next w:val="Aaoeeu"/>
    <w:rsid w:val="000708AA"/>
    <w:pPr>
      <w:keepNext/>
      <w:jc w:val="right"/>
    </w:pPr>
    <w:rPr>
      <w:b/>
    </w:rPr>
  </w:style>
  <w:style w:type="paragraph" w:customStyle="1" w:styleId="Aaoeeu">
    <w:name w:val="Aaoeeu"/>
    <w:rsid w:val="000708AA"/>
    <w:pPr>
      <w:widowControl w:val="0"/>
    </w:pPr>
    <w:rPr>
      <w:lang w:val="en-US" w:eastAsia="en-US"/>
    </w:rPr>
  </w:style>
  <w:style w:type="paragraph" w:customStyle="1" w:styleId="Eaoaeaa">
    <w:name w:val="Eaoae?aa"/>
    <w:basedOn w:val="Aaoeeu"/>
    <w:rsid w:val="000708AA"/>
    <w:pPr>
      <w:tabs>
        <w:tab w:val="center" w:pos="4153"/>
        <w:tab w:val="right" w:pos="8306"/>
      </w:tabs>
    </w:pPr>
  </w:style>
  <w:style w:type="paragraph" w:customStyle="1" w:styleId="OiaeaeiYiio2">
    <w:name w:val="O?ia eaeiYiio 2"/>
    <w:basedOn w:val="Aaoeeu"/>
    <w:rsid w:val="000708AA"/>
    <w:pPr>
      <w:jc w:val="right"/>
    </w:pPr>
    <w:rPr>
      <w:i/>
      <w:sz w:val="16"/>
    </w:rPr>
  </w:style>
  <w:style w:type="paragraph" w:customStyle="1" w:styleId="Aeeaoaeaa2">
    <w:name w:val="A?eeaoae?aa 2"/>
    <w:basedOn w:val="Aaoeeu"/>
    <w:next w:val="Aaoeeu"/>
    <w:rsid w:val="000708AA"/>
    <w:pPr>
      <w:keepNext/>
      <w:jc w:val="right"/>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277342">
      <w:bodyDiv w:val="1"/>
      <w:marLeft w:val="0"/>
      <w:marRight w:val="0"/>
      <w:marTop w:val="0"/>
      <w:marBottom w:val="0"/>
      <w:divBdr>
        <w:top w:val="none" w:sz="0" w:space="0" w:color="auto"/>
        <w:left w:val="none" w:sz="0" w:space="0" w:color="auto"/>
        <w:bottom w:val="none" w:sz="0" w:space="0" w:color="auto"/>
        <w:right w:val="none" w:sz="0" w:space="0" w:color="auto"/>
      </w:divBdr>
    </w:div>
    <w:div w:id="1327241960">
      <w:bodyDiv w:val="1"/>
      <w:marLeft w:val="0"/>
      <w:marRight w:val="0"/>
      <w:marTop w:val="0"/>
      <w:marBottom w:val="0"/>
      <w:divBdr>
        <w:top w:val="none" w:sz="0" w:space="0" w:color="auto"/>
        <w:left w:val="none" w:sz="0" w:space="0" w:color="auto"/>
        <w:bottom w:val="none" w:sz="0" w:space="0" w:color="auto"/>
        <w:right w:val="none" w:sz="0" w:space="0" w:color="auto"/>
      </w:divBdr>
    </w:div>
    <w:div w:id="1397362539">
      <w:bodyDiv w:val="1"/>
      <w:marLeft w:val="0"/>
      <w:marRight w:val="0"/>
      <w:marTop w:val="0"/>
      <w:marBottom w:val="0"/>
      <w:divBdr>
        <w:top w:val="none" w:sz="0" w:space="0" w:color="auto"/>
        <w:left w:val="none" w:sz="0" w:space="0" w:color="auto"/>
        <w:bottom w:val="none" w:sz="0" w:space="0" w:color="auto"/>
        <w:right w:val="none" w:sz="0" w:space="0" w:color="auto"/>
      </w:divBdr>
    </w:div>
    <w:div w:id="141697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c96c859-9a18-4a37-99fe-338d7531bf4a" xsi:nil="true"/>
    <lcf76f155ced4ddcb4097134ff3c332f xmlns="b2d406ff-2256-4372-9054-9f344884b33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E501D1C543DFC489A49C758A0D7F240" ma:contentTypeVersion="16" ma:contentTypeDescription="Creare un nuovo documento." ma:contentTypeScope="" ma:versionID="25e5af83a5a1a66c93121d702db40e96">
  <xsd:schema xmlns:xsd="http://www.w3.org/2001/XMLSchema" xmlns:xs="http://www.w3.org/2001/XMLSchema" xmlns:p="http://schemas.microsoft.com/office/2006/metadata/properties" xmlns:ns2="b2d406ff-2256-4372-9054-9f344884b338" xmlns:ns3="bc96c859-9a18-4a37-99fe-338d7531bf4a" targetNamespace="http://schemas.microsoft.com/office/2006/metadata/properties" ma:root="true" ma:fieldsID="c71266056f342fac5afe439e208ff011" ns2:_="" ns3:_="">
    <xsd:import namespace="b2d406ff-2256-4372-9054-9f344884b338"/>
    <xsd:import namespace="bc96c859-9a18-4a37-99fe-338d7531bf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406ff-2256-4372-9054-9f344884b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f142042a-cce1-48a2-9778-cb2252a46f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6c859-9a18-4a37-99fe-338d7531bf4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a07b7a-5912-4e1d-aef2-f3df66ce9b15}" ma:internalName="TaxCatchAll" ma:showField="CatchAllData" ma:web="bc96c859-9a18-4a37-99fe-338d7531bf4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7C8E4-8BBF-4EF5-A1AC-CF18A5EF9FC8}">
  <ds:schemaRefs>
    <ds:schemaRef ds:uri="http://schemas.microsoft.com/sharepoint/v3/contenttype/forms"/>
  </ds:schemaRefs>
</ds:datastoreItem>
</file>

<file path=customXml/itemProps2.xml><?xml version="1.0" encoding="utf-8"?>
<ds:datastoreItem xmlns:ds="http://schemas.openxmlformats.org/officeDocument/2006/customXml" ds:itemID="{6CF292C3-F942-4617-B6FB-EA3B24DC8BCB}">
  <ds:schemaRefs>
    <ds:schemaRef ds:uri="http://schemas.openxmlformats.org/officeDocument/2006/bibliography"/>
  </ds:schemaRefs>
</ds:datastoreItem>
</file>

<file path=customXml/itemProps3.xml><?xml version="1.0" encoding="utf-8"?>
<ds:datastoreItem xmlns:ds="http://schemas.openxmlformats.org/officeDocument/2006/customXml" ds:itemID="{585F8E14-E347-49DD-B094-D2C33794AD6E}">
  <ds:schemaRefs>
    <ds:schemaRef ds:uri="http://schemas.microsoft.com/office/2006/metadata/properties"/>
    <ds:schemaRef ds:uri="http://schemas.microsoft.com/office/infopath/2007/PartnerControls"/>
    <ds:schemaRef ds:uri="bc96c859-9a18-4a37-99fe-338d7531bf4a"/>
    <ds:schemaRef ds:uri="b2d406ff-2256-4372-9054-9f344884b338"/>
  </ds:schemaRefs>
</ds:datastoreItem>
</file>

<file path=customXml/itemProps4.xml><?xml version="1.0" encoding="utf-8"?>
<ds:datastoreItem xmlns:ds="http://schemas.openxmlformats.org/officeDocument/2006/customXml" ds:itemID="{554E0D17-7627-4B18-B2B4-3D4905917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406ff-2256-4372-9054-9f344884b338"/>
    <ds:schemaRef ds:uri="bc96c859-9a18-4a37-99fe-338d7531b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856</Words>
  <Characters>4881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CR</dc:creator>
  <cp:keywords/>
  <cp:lastModifiedBy>Elisabetta Brisighella</cp:lastModifiedBy>
  <cp:revision>3</cp:revision>
  <cp:lastPrinted>2022-04-22T10:47:00Z</cp:lastPrinted>
  <dcterms:created xsi:type="dcterms:W3CDTF">2026-03-30T08:35:00Z</dcterms:created>
  <dcterms:modified xsi:type="dcterms:W3CDTF">2026-03-30T08:36:00Z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0x010100CE501D1C543DFC489A49C758A0D7F240</vt:lpwstr>
  </property>
  <property fmtid="{D5CDD505-2E9C-101B-9397-08002B2CF9AE}" pid="3" name="MediaServiceImageTags">
    <vt:lpwstr/>
  </property>
</Properties>
</file>